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D6A3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4878228_Копия_1"/>
      <w:bookmarkEnd w:id="0"/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D6DEE46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9e261362-ffd0-48e2-97ec-67d0cfd64d9a"/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Таймырский Долгано-Ненецкий муниципальный район</w:t>
      </w:r>
      <w:bookmarkEnd w:id="1"/>
    </w:p>
    <w:p w14:paraId="2D5AE313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fa857474-d364-4484-b584-baf24ad6f13e"/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</w:t>
      </w:r>
      <w:bookmarkEnd w:id="2"/>
    </w:p>
    <w:p w14:paraId="12C61C42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ТМК ОУ "Хатангская средняя школа № 1"</w:t>
      </w:r>
    </w:p>
    <w:p w14:paraId="5536C6F9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17C24BC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29A17D1" w14:textId="065E4C70" w:rsidR="00A25A10" w:rsidRPr="00A25A10" w:rsidRDefault="00EA6F08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CCC93E" wp14:editId="4421704B">
            <wp:simplePos x="0" y="0"/>
            <wp:positionH relativeFrom="column">
              <wp:posOffset>5391150</wp:posOffset>
            </wp:positionH>
            <wp:positionV relativeFrom="paragraph">
              <wp:posOffset>79375</wp:posOffset>
            </wp:positionV>
            <wp:extent cx="701040" cy="6889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06665" w14:textId="3BB41389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8"/>
        <w:gridCol w:w="3115"/>
        <w:gridCol w:w="3115"/>
      </w:tblGrid>
      <w:tr w:rsidR="00A25A10" w:rsidRPr="00A25A10" w14:paraId="13BC3503" w14:textId="77777777" w:rsidTr="00067B5C">
        <w:tc>
          <w:tcPr>
            <w:tcW w:w="3398" w:type="dxa"/>
          </w:tcPr>
          <w:p w14:paraId="7AB516BE" w14:textId="538EEAC3" w:rsidR="00A25A10" w:rsidRPr="00A25A10" w:rsidRDefault="00A25A10" w:rsidP="00A25A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10367714" w14:textId="77777777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  <w:p w14:paraId="1482FE14" w14:textId="77777777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14:paraId="005A0782" w14:textId="77777777" w:rsidR="00A25A10" w:rsidRPr="00A25A10" w:rsidRDefault="00A25A10" w:rsidP="00A25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Потапкова Ю.В.</w:t>
            </w:r>
          </w:p>
          <w:p w14:paraId="18DEA939" w14:textId="24CA7DE1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EA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 августа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10E9C84" w14:textId="77777777" w:rsidR="00A25A10" w:rsidRPr="00A25A10" w:rsidRDefault="00A25A10" w:rsidP="00A25A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974DA0" w14:textId="1091A01E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F89BEB9" w14:textId="77777777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266C9F9" w14:textId="77777777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14:paraId="1C5F3E95" w14:textId="77777777" w:rsidR="00A25A10" w:rsidRPr="00A25A10" w:rsidRDefault="00A25A10" w:rsidP="00A25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Елизарьева М.В.</w:t>
            </w:r>
          </w:p>
          <w:p w14:paraId="0CF0ADE7" w14:textId="3CC392B7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EA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2024 г.</w:t>
            </w:r>
          </w:p>
          <w:p w14:paraId="084C2D3F" w14:textId="77777777" w:rsidR="00A25A10" w:rsidRPr="00A25A10" w:rsidRDefault="00A25A10" w:rsidP="00A25A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707172" w14:textId="0560FD76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0DBD1F06" w14:textId="53F99296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ТМК ОУ "ХСШ №1"</w:t>
            </w:r>
          </w:p>
          <w:p w14:paraId="56B6F182" w14:textId="28797722" w:rsidR="00EA6F08" w:rsidRDefault="00EA6F08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5DC85E" wp14:editId="6E8B8A8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66675</wp:posOffset>
                  </wp:positionV>
                  <wp:extent cx="1170305" cy="6032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0F2F8" w14:textId="6E1D43D0" w:rsidR="00EA6F08" w:rsidRDefault="00EA6F08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BF66E3" w14:textId="77777777" w:rsidR="00EA6F08" w:rsidRDefault="00EA6F08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5BDF5B" w14:textId="59E58F4A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7E94660B" w14:textId="77777777" w:rsidR="00A25A10" w:rsidRPr="00A25A10" w:rsidRDefault="00A25A10" w:rsidP="00A25A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Токаренко А.И.</w:t>
            </w:r>
          </w:p>
          <w:p w14:paraId="1E1BB8D9" w14:textId="3C1DAF94" w:rsidR="00A25A10" w:rsidRPr="00A25A10" w:rsidRDefault="00A25A10" w:rsidP="00A25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EA6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2024 г.</w:t>
            </w:r>
          </w:p>
          <w:p w14:paraId="288F1242" w14:textId="77777777" w:rsidR="00A25A10" w:rsidRPr="00A25A10" w:rsidRDefault="00A25A10" w:rsidP="00A25A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4A6F0F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0936A6A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26647CA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8DCDDB5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C3253FA" w14:textId="77777777" w:rsidR="00A25A10" w:rsidRPr="00A25A10" w:rsidRDefault="00A25A10" w:rsidP="00A25A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1CC74F6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5BAFE4B9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66181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2375299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25A10"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 «Занимательная информатика»</w:t>
      </w:r>
    </w:p>
    <w:p w14:paraId="4F68B563" w14:textId="77777777" w:rsidR="00A25A10" w:rsidRPr="00A25A10" w:rsidRDefault="008D2C33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 </w:t>
      </w:r>
      <w:r w:rsidR="00A25A10" w:rsidRPr="00A25A10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</w:p>
    <w:p w14:paraId="7F036FE7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1E8E20F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E353E15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B9B5CEE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249043C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6342952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A21F91E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45ED4EE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51B90EB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D9354C5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827FBC3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0F2146C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2064FFE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737BE87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095399B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7CFACD3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525F95D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CDC2F0A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6056CB2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0E91297" w14:textId="77777777" w:rsidR="00A25A10" w:rsidRPr="00A25A10" w:rsidRDefault="00A25A10" w:rsidP="00EA6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187B05BF" w14:textId="77777777" w:rsidR="00A25A10" w:rsidRPr="00A25A10" w:rsidRDefault="00A25A10" w:rsidP="00A25A1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5A10">
        <w:rPr>
          <w:rStyle w:val="FontStyle47"/>
          <w:rFonts w:ascii="Times New Roman" w:hAnsi="Times New Roman" w:cs="Times New Roman"/>
          <w:sz w:val="24"/>
          <w:szCs w:val="24"/>
        </w:rPr>
        <w:t>Х</w:t>
      </w:r>
      <w:bookmarkStart w:id="4" w:name="ae4c76de-41ab-46d4-9fe8-5c6b8c856b06"/>
      <w:r w:rsidRPr="00A25A10">
        <w:rPr>
          <w:rStyle w:val="FontStyle47"/>
          <w:rFonts w:ascii="Times New Roman" w:hAnsi="Times New Roman" w:cs="Times New Roman"/>
          <w:sz w:val="24"/>
          <w:szCs w:val="24"/>
        </w:rPr>
        <w:t>атанга</w:t>
      </w:r>
      <w:bookmarkStart w:id="5" w:name="22e736e0-d89d-49da-83ee-47ec29d46038"/>
      <w:bookmarkEnd w:id="4"/>
      <w:r w:rsidRPr="00A25A10">
        <w:rPr>
          <w:rStyle w:val="FontStyle47"/>
          <w:rFonts w:ascii="Times New Roman" w:hAnsi="Times New Roman" w:cs="Times New Roman"/>
          <w:sz w:val="24"/>
          <w:szCs w:val="24"/>
        </w:rPr>
        <w:t xml:space="preserve"> 202</w:t>
      </w:r>
      <w:bookmarkEnd w:id="5"/>
      <w:r w:rsidRPr="00A25A10">
        <w:rPr>
          <w:rStyle w:val="FontStyle47"/>
          <w:rFonts w:ascii="Times New Roman" w:hAnsi="Times New Roman" w:cs="Times New Roman"/>
          <w:sz w:val="24"/>
          <w:szCs w:val="24"/>
        </w:rPr>
        <w:t>4</w:t>
      </w:r>
    </w:p>
    <w:p w14:paraId="42983087" w14:textId="77777777" w:rsidR="003A774A" w:rsidRPr="00A25A10" w:rsidRDefault="003A774A" w:rsidP="003A774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  <w:sectPr w:rsidR="003A774A" w:rsidRPr="00A25A10" w:rsidSect="006A5381">
          <w:footerReference w:type="even" r:id="rId9"/>
          <w:footerReference w:type="default" r:id="rId10"/>
          <w:footerReference w:type="first" r:id="rId11"/>
          <w:pgSz w:w="11906" w:h="16838"/>
          <w:pgMar w:top="1179" w:right="107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38A7119" w14:textId="77777777" w:rsidR="003A774A" w:rsidRPr="00A25A10" w:rsidRDefault="003A774A" w:rsidP="006A5381">
      <w:pPr>
        <w:pStyle w:val="a4"/>
        <w:spacing w:line="240" w:lineRule="auto"/>
        <w:jc w:val="center"/>
        <w:rPr>
          <w:b/>
          <w:iCs/>
          <w:caps/>
          <w:color w:val="auto"/>
          <w:sz w:val="24"/>
          <w:szCs w:val="24"/>
        </w:rPr>
      </w:pPr>
      <w:r w:rsidRPr="00A25A10">
        <w:rPr>
          <w:b/>
          <w:iCs/>
          <w:caps/>
          <w:color w:val="auto"/>
          <w:sz w:val="24"/>
          <w:szCs w:val="24"/>
        </w:rPr>
        <w:lastRenderedPageBreak/>
        <w:t>Пояснительная записка</w:t>
      </w:r>
    </w:p>
    <w:p w14:paraId="5121C5EA" w14:textId="77777777" w:rsidR="00B84587" w:rsidRPr="00A25A10" w:rsidRDefault="00B84587" w:rsidP="006A5381">
      <w:pPr>
        <w:pStyle w:val="af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="00CC114D" w:rsidRPr="00A25A10">
        <w:rPr>
          <w:rFonts w:ascii="Times New Roman" w:hAnsi="Times New Roman" w:cs="Times New Roman"/>
          <w:sz w:val="24"/>
          <w:szCs w:val="24"/>
        </w:rPr>
        <w:t xml:space="preserve">«Занимательная информатика» </w:t>
      </w:r>
      <w:r w:rsidRPr="00A25A10"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по предмету  «Информатика и ИКТ» разработана на основе требований к результатам освоения основной образовательной программы </w:t>
      </w:r>
      <w:r w:rsidR="00C324C5" w:rsidRPr="00A25A10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A25A10">
        <w:rPr>
          <w:rFonts w:ascii="Times New Roman" w:hAnsi="Times New Roman" w:cs="Times New Roman"/>
          <w:sz w:val="24"/>
          <w:szCs w:val="24"/>
        </w:rPr>
        <w:t>общего образования и обеспечивает достижение планируемых результатов освоения ООП (личностных, метапредметных, предметных).</w:t>
      </w:r>
    </w:p>
    <w:p w14:paraId="17B28930" w14:textId="77777777" w:rsidR="00C127FA" w:rsidRPr="00A25A10" w:rsidRDefault="00C127FA" w:rsidP="006A5381">
      <w:pPr>
        <w:pStyle w:val="af0"/>
        <w:autoSpaceDE w:val="0"/>
        <w:autoSpaceDN w:val="0"/>
        <w:spacing w:line="240" w:lineRule="auto"/>
        <w:ind w:left="0" w:firstLine="284"/>
      </w:pPr>
      <w:r w:rsidRPr="00A25A10">
        <w:t xml:space="preserve">Рабочая программа входит во внеурочную деятельность по </w:t>
      </w:r>
      <w:proofErr w:type="spellStart"/>
      <w:r w:rsidRPr="00A25A10">
        <w:t>общеинтеллектуальному</w:t>
      </w:r>
      <w:proofErr w:type="spellEnd"/>
      <w:r w:rsidRPr="00A25A10">
        <w:t xml:space="preserve"> направлению развития личности.</w:t>
      </w:r>
    </w:p>
    <w:p w14:paraId="3745AE7C" w14:textId="77777777" w:rsidR="00C127FA" w:rsidRPr="00A25A10" w:rsidRDefault="00C127FA" w:rsidP="006A5381">
      <w:pPr>
        <w:pStyle w:val="af0"/>
        <w:autoSpaceDE w:val="0"/>
        <w:autoSpaceDN w:val="0"/>
        <w:spacing w:line="240" w:lineRule="auto"/>
        <w:ind w:left="0" w:firstLine="284"/>
      </w:pPr>
      <w:r w:rsidRPr="00A25A10">
        <w:t>Программа внеурочной деятельности составлена на основе:</w:t>
      </w:r>
    </w:p>
    <w:p w14:paraId="07439FCB" w14:textId="77777777" w:rsidR="00C127FA" w:rsidRPr="00A25A10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</w:pPr>
      <w:r w:rsidRPr="00A25A10">
        <w:t>Федерального компонента государственного стандарта;</w:t>
      </w:r>
    </w:p>
    <w:p w14:paraId="4855F2EE" w14:textId="77777777" w:rsidR="00C127FA" w:rsidRPr="00A25A10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</w:pPr>
      <w:r w:rsidRPr="00A25A10">
        <w:t>Авторской про</w:t>
      </w:r>
      <w:r w:rsidR="008D2C33">
        <w:t>граммы курса информатики для 5</w:t>
      </w:r>
      <w:r w:rsidRPr="00A25A10">
        <w:t xml:space="preserve"> классов </w:t>
      </w:r>
      <w:proofErr w:type="spellStart"/>
      <w:r w:rsidRPr="00A25A10">
        <w:t>Л.Л.Босовой</w:t>
      </w:r>
      <w:proofErr w:type="spellEnd"/>
      <w:r w:rsidRPr="00A25A10">
        <w:t>, которая адаптирована к условиям внеурочной деятельности.</w:t>
      </w:r>
    </w:p>
    <w:p w14:paraId="2455798B" w14:textId="77777777" w:rsidR="00C127FA" w:rsidRPr="00A25A10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</w:pPr>
      <w:r w:rsidRPr="00A25A10">
        <w:t>Образовательной программы школы;</w:t>
      </w:r>
    </w:p>
    <w:p w14:paraId="7E247E3E" w14:textId="77777777" w:rsidR="00B84587" w:rsidRPr="00A25A10" w:rsidRDefault="00B84587" w:rsidP="006A5381">
      <w:pPr>
        <w:pStyle w:val="af0"/>
        <w:autoSpaceDE w:val="0"/>
        <w:autoSpaceDN w:val="0"/>
        <w:spacing w:line="240" w:lineRule="auto"/>
        <w:ind w:left="0" w:firstLine="284"/>
      </w:pPr>
      <w:r w:rsidRPr="00A25A10">
        <w:t>Программа составлена в соответствии с требованиями ФГОС начального общего образования.</w:t>
      </w:r>
    </w:p>
    <w:p w14:paraId="590C0BEE" w14:textId="77777777" w:rsidR="0006538F" w:rsidRPr="00A25A10" w:rsidRDefault="0006538F" w:rsidP="006A5381">
      <w:pPr>
        <w:pStyle w:val="1"/>
        <w:keepNext w:val="0"/>
        <w:spacing w:line="240" w:lineRule="auto"/>
        <w:ind w:firstLine="284"/>
        <w:jc w:val="both"/>
        <w:rPr>
          <w:szCs w:val="24"/>
        </w:rPr>
      </w:pPr>
      <w:r w:rsidRPr="00A25A10">
        <w:rPr>
          <w:b w:val="0"/>
          <w:color w:val="000000"/>
          <w:szCs w:val="24"/>
        </w:rPr>
        <w:t xml:space="preserve">Программа рассчитана на </w:t>
      </w:r>
      <w:r w:rsidR="00CC114D" w:rsidRPr="00A25A10">
        <w:rPr>
          <w:color w:val="000000"/>
          <w:szCs w:val="24"/>
        </w:rPr>
        <w:t>34</w:t>
      </w:r>
      <w:r w:rsidRPr="00A25A10">
        <w:rPr>
          <w:b w:val="0"/>
          <w:color w:val="000000"/>
          <w:szCs w:val="24"/>
        </w:rPr>
        <w:t xml:space="preserve"> ч в год (1 час в неделю).</w:t>
      </w:r>
    </w:p>
    <w:p w14:paraId="3E328998" w14:textId="77777777" w:rsidR="00CC114D" w:rsidRPr="00A25A10" w:rsidRDefault="00CC114D" w:rsidP="006A5381">
      <w:pPr>
        <w:pStyle w:val="af1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D567C8" w14:textId="77777777" w:rsidR="00A75E24" w:rsidRPr="00A25A10" w:rsidRDefault="00A75E24" w:rsidP="00CC114D">
      <w:pPr>
        <w:pStyle w:val="af1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1CFB3C26" w14:textId="77777777" w:rsidR="00A75E24" w:rsidRPr="00A25A10" w:rsidRDefault="00A75E24" w:rsidP="006A5381">
      <w:pPr>
        <w:pStyle w:val="af0"/>
        <w:widowControl/>
        <w:numPr>
          <w:ilvl w:val="0"/>
          <w:numId w:val="14"/>
        </w:numPr>
        <w:adjustRightInd/>
        <w:spacing w:line="240" w:lineRule="auto"/>
        <w:ind w:left="284" w:hanging="284"/>
        <w:textAlignment w:val="auto"/>
      </w:pPr>
      <w:r w:rsidRPr="00A25A10"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14:paraId="6D3F4522" w14:textId="77777777" w:rsidR="00A75E24" w:rsidRPr="00A25A10" w:rsidRDefault="00A75E24" w:rsidP="006A5381">
      <w:pPr>
        <w:pStyle w:val="af0"/>
        <w:widowControl/>
        <w:numPr>
          <w:ilvl w:val="0"/>
          <w:numId w:val="14"/>
        </w:numPr>
        <w:adjustRightInd/>
        <w:spacing w:line="240" w:lineRule="auto"/>
        <w:ind w:left="284" w:hanging="284"/>
        <w:textAlignment w:val="auto"/>
      </w:pPr>
      <w:r w:rsidRPr="00A25A10">
        <w:t xml:space="preserve">подготовка учащихся к активной полноценной жизни и работе в условиях технологически развитого общества; </w:t>
      </w:r>
    </w:p>
    <w:p w14:paraId="2F4C268F" w14:textId="77777777" w:rsidR="00A75E24" w:rsidRPr="00A25A10" w:rsidRDefault="00A75E24" w:rsidP="006A5381">
      <w:pPr>
        <w:pStyle w:val="14"/>
        <w:numPr>
          <w:ilvl w:val="0"/>
          <w:numId w:val="14"/>
        </w:numPr>
        <w:spacing w:before="0" w:beforeAutospacing="0" w:after="0" w:afterAutospacing="0"/>
        <w:ind w:left="284" w:hanging="284"/>
      </w:pPr>
      <w:r w:rsidRPr="00A25A10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14:paraId="17700382" w14:textId="77777777" w:rsidR="00A75E24" w:rsidRPr="00A25A10" w:rsidRDefault="00A75E24" w:rsidP="00CC11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F43579C" w14:textId="77777777" w:rsidR="00A75E24" w:rsidRPr="00A25A10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14:paraId="1584DD28" w14:textId="77777777" w:rsidR="00A75E24" w:rsidRPr="00A25A10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формирование знаний об основных принципах работы компьютера;</w:t>
      </w:r>
    </w:p>
    <w:p w14:paraId="25250713" w14:textId="77777777" w:rsidR="00A75E24" w:rsidRPr="00A25A10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формирование знаний об основных этапах информационной технологии решения задач в широком смысле; </w:t>
      </w:r>
    </w:p>
    <w:p w14:paraId="188D1894" w14:textId="77777777" w:rsidR="00A75E24" w:rsidRPr="00A25A10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14:paraId="77F4B3D6" w14:textId="77777777" w:rsidR="00A75E24" w:rsidRPr="00A25A10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14:paraId="01A4234A" w14:textId="77777777" w:rsidR="00A75E24" w:rsidRPr="00A25A10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14:paraId="10EA7BD1" w14:textId="77777777" w:rsidR="00A75E24" w:rsidRPr="00A25A10" w:rsidRDefault="00A75E24" w:rsidP="006A5381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особенностей второй ступени общего образования, а также возрастных и психологических особенностей учащихся. </w:t>
      </w:r>
    </w:p>
    <w:p w14:paraId="0E9CC1AB" w14:textId="77777777" w:rsidR="00A75E24" w:rsidRPr="00A25A10" w:rsidRDefault="00A75E24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Изучение</w:t>
      </w:r>
      <w:r w:rsidR="008D2C33">
        <w:rPr>
          <w:rFonts w:ascii="Times New Roman" w:hAnsi="Times New Roman" w:cs="Times New Roman"/>
          <w:sz w:val="24"/>
          <w:szCs w:val="24"/>
        </w:rPr>
        <w:t xml:space="preserve"> информационных технологий в 5</w:t>
      </w:r>
      <w:r w:rsidRPr="00A25A10">
        <w:rPr>
          <w:rFonts w:ascii="Times New Roman" w:hAnsi="Times New Roman" w:cs="Times New Roman"/>
          <w:sz w:val="24"/>
          <w:szCs w:val="24"/>
        </w:rPr>
        <w:t xml:space="preserve">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14:paraId="2EBE79B4" w14:textId="77777777" w:rsidR="00A75E24" w:rsidRPr="00A25A10" w:rsidRDefault="00A75E24" w:rsidP="006A5381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воспитание интереса познания нового, развитию наблюдательности, умения анализировать, догадываться, рассуждать, </w:t>
      </w: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доказывать,</w:t>
      </w:r>
      <w:r w:rsidRPr="00A25A10">
        <w:rPr>
          <w:rFonts w:ascii="Times New Roman" w:hAnsi="Times New Roman" w:cs="Times New Roman"/>
          <w:iCs/>
          <w:sz w:val="24"/>
          <w:szCs w:val="24"/>
        </w:rPr>
        <w:t>умения</w:t>
      </w:r>
      <w:proofErr w:type="spellEnd"/>
      <w:r w:rsidRPr="00A25A10">
        <w:rPr>
          <w:rFonts w:ascii="Times New Roman" w:hAnsi="Times New Roman" w:cs="Times New Roman"/>
          <w:iCs/>
          <w:sz w:val="24"/>
          <w:szCs w:val="24"/>
        </w:rPr>
        <w:t xml:space="preserve"> решать учебную задачу творчески.</w:t>
      </w:r>
      <w:r w:rsidRPr="00A25A10">
        <w:rPr>
          <w:rFonts w:ascii="Times New Roman" w:hAnsi="Times New Roman" w:cs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14:paraId="5C4FAF8A" w14:textId="77777777" w:rsidR="00CC114D" w:rsidRPr="00A25A10" w:rsidRDefault="00CC114D" w:rsidP="006A5381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780E2BB7" w14:textId="77777777" w:rsidR="00A75E24" w:rsidRPr="00A25A10" w:rsidRDefault="00A75E24" w:rsidP="006A5381">
      <w:pPr>
        <w:pStyle w:val="13"/>
        <w:jc w:val="both"/>
        <w:rPr>
          <w:rFonts w:ascii="Times New Roman" w:hAnsi="Times New Roman"/>
          <w:b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В работе над программой используются следующие </w:t>
      </w:r>
      <w:r w:rsidRPr="00A25A10">
        <w:rPr>
          <w:rFonts w:ascii="Times New Roman" w:hAnsi="Times New Roman"/>
          <w:b/>
          <w:sz w:val="24"/>
          <w:szCs w:val="24"/>
        </w:rPr>
        <w:t>педагогические принципы:</w:t>
      </w:r>
    </w:p>
    <w:p w14:paraId="52B00743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целенаправленность и последовательность деятельности (от простого к сложному); </w:t>
      </w:r>
    </w:p>
    <w:p w14:paraId="461371E0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принцип комплексного развития (взаимосвязь разделов программы); </w:t>
      </w:r>
    </w:p>
    <w:p w14:paraId="730484B9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доступность и наглядность;</w:t>
      </w:r>
    </w:p>
    <w:p w14:paraId="0F64B20F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lastRenderedPageBreak/>
        <w:t>связь теории с практикой;</w:t>
      </w:r>
    </w:p>
    <w:p w14:paraId="250F9EE0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принцип учета индивидуальности каждого ребенка (педагог учитывает психологические особенности детей при обучении);</w:t>
      </w:r>
    </w:p>
    <w:p w14:paraId="634EBE68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сочетание индивидуальных и групповых форм деятельности; </w:t>
      </w:r>
    </w:p>
    <w:p w14:paraId="5EEB7D1D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принцип совместного творческого поиска в педагогической деятельности; </w:t>
      </w:r>
    </w:p>
    <w:p w14:paraId="0B2B9981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принцип положительной перспективы при оценке (критиковать, подчеркивая крупицы интересного, давая почву для развития);</w:t>
      </w:r>
    </w:p>
    <w:p w14:paraId="22ACA6C8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принцип личностной оценки каждого ребенка без сравнения с другими детьми, помогающий детям почувствовать свою значимость для группы.</w:t>
      </w:r>
    </w:p>
    <w:p w14:paraId="548713FB" w14:textId="77777777" w:rsidR="00CC114D" w:rsidRPr="00A25A10" w:rsidRDefault="00CC114D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166F68" w14:textId="77777777" w:rsidR="00A75E24" w:rsidRPr="00A25A10" w:rsidRDefault="00A75E24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5A10">
        <w:rPr>
          <w:rFonts w:ascii="Times New Roman" w:hAnsi="Times New Roman" w:cs="Times New Roman"/>
          <w:iCs/>
          <w:sz w:val="24"/>
          <w:szCs w:val="24"/>
        </w:rPr>
        <w:t>На занятиях используются как классические для педагогики формы и методы работы, так и нетрадиционные.</w:t>
      </w:r>
    </w:p>
    <w:p w14:paraId="40BCBFD9" w14:textId="77777777" w:rsidR="00A75E24" w:rsidRPr="00A25A10" w:rsidRDefault="00A75E24" w:rsidP="006A5381">
      <w:pPr>
        <w:pStyle w:val="12"/>
        <w:spacing w:after="0" w:line="240" w:lineRule="auto"/>
        <w:ind w:left="0" w:firstLine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A25A10">
        <w:rPr>
          <w:rFonts w:ascii="Times New Roman" w:hAnsi="Times New Roman"/>
          <w:b/>
          <w:iCs/>
          <w:sz w:val="24"/>
          <w:szCs w:val="24"/>
        </w:rPr>
        <w:t>Формы проведения занятий:</w:t>
      </w:r>
    </w:p>
    <w:p w14:paraId="2418C438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25A10">
        <w:rPr>
          <w:rFonts w:ascii="Times New Roman" w:hAnsi="Times New Roman"/>
          <w:iCs/>
          <w:sz w:val="24"/>
          <w:szCs w:val="24"/>
        </w:rPr>
        <w:t>игра;</w:t>
      </w:r>
    </w:p>
    <w:p w14:paraId="652C70C2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25A10">
        <w:rPr>
          <w:rFonts w:ascii="Times New Roman" w:hAnsi="Times New Roman"/>
          <w:iCs/>
          <w:sz w:val="24"/>
          <w:szCs w:val="24"/>
        </w:rPr>
        <w:t>исследование;</w:t>
      </w:r>
    </w:p>
    <w:p w14:paraId="74EEA933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25A10">
        <w:rPr>
          <w:rFonts w:ascii="Times New Roman" w:hAnsi="Times New Roman"/>
          <w:iCs/>
          <w:sz w:val="24"/>
          <w:szCs w:val="24"/>
        </w:rPr>
        <w:t>творческий практикум;</w:t>
      </w:r>
    </w:p>
    <w:p w14:paraId="02DE0ADC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25A10">
        <w:rPr>
          <w:rFonts w:ascii="Times New Roman" w:hAnsi="Times New Roman"/>
          <w:iCs/>
          <w:sz w:val="24"/>
          <w:szCs w:val="24"/>
        </w:rPr>
        <w:t>соревнование;</w:t>
      </w:r>
    </w:p>
    <w:p w14:paraId="1B533AD1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25A10">
        <w:rPr>
          <w:rFonts w:ascii="Times New Roman" w:hAnsi="Times New Roman"/>
          <w:iCs/>
          <w:sz w:val="24"/>
          <w:szCs w:val="24"/>
        </w:rPr>
        <w:t>презентация проекта.</w:t>
      </w:r>
    </w:p>
    <w:p w14:paraId="630433CD" w14:textId="77777777" w:rsidR="00A75E24" w:rsidRPr="00A25A10" w:rsidRDefault="00A75E24" w:rsidP="006A5381">
      <w:pPr>
        <w:pStyle w:val="12"/>
        <w:spacing w:after="0" w:line="240" w:lineRule="auto"/>
        <w:ind w:left="0" w:firstLine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A25A10">
        <w:rPr>
          <w:rFonts w:ascii="Times New Roman" w:hAnsi="Times New Roman"/>
          <w:b/>
          <w:iCs/>
          <w:sz w:val="24"/>
          <w:szCs w:val="24"/>
        </w:rPr>
        <w:t>Методы обучения:</w:t>
      </w:r>
    </w:p>
    <w:p w14:paraId="33442214" w14:textId="77777777" w:rsidR="00A75E24" w:rsidRPr="00A25A10" w:rsidRDefault="00A75E24" w:rsidP="006A5381">
      <w:pPr>
        <w:pStyle w:val="12"/>
        <w:spacing w:after="0" w:line="240" w:lineRule="auto"/>
        <w:ind w:left="0" w:firstLine="284"/>
        <w:rPr>
          <w:rFonts w:ascii="Times New Roman" w:hAnsi="Times New Roman"/>
          <w:b/>
          <w:i/>
          <w:iCs/>
          <w:sz w:val="24"/>
          <w:szCs w:val="24"/>
        </w:rPr>
      </w:pPr>
      <w:r w:rsidRPr="00A25A10">
        <w:rPr>
          <w:rFonts w:ascii="Times New Roman" w:hAnsi="Times New Roman"/>
          <w:b/>
          <w:i/>
          <w:iCs/>
          <w:sz w:val="24"/>
          <w:szCs w:val="24"/>
        </w:rPr>
        <w:t>Методы, в основе которых лежит способ организации занятия:</w:t>
      </w:r>
    </w:p>
    <w:p w14:paraId="57DC349A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словесный (устное изложение, беседа, рассказ); </w:t>
      </w:r>
    </w:p>
    <w:p w14:paraId="35DAE1E5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наглядный (показ видео и мультимедийных материалов, иллюстраций, наблюдение, показ (выполнение) педагогом, работа по образцу);</w:t>
      </w:r>
    </w:p>
    <w:p w14:paraId="2918E1E3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b/>
          <w:i/>
          <w:iCs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практический (выполнение работ по инструкционным картам, схемам).</w:t>
      </w:r>
    </w:p>
    <w:p w14:paraId="3A9E972F" w14:textId="77777777" w:rsidR="00A75E24" w:rsidRPr="00A25A10" w:rsidRDefault="00A75E24" w:rsidP="006A5381">
      <w:pPr>
        <w:pStyle w:val="13"/>
        <w:ind w:left="60" w:firstLine="284"/>
        <w:rPr>
          <w:rFonts w:ascii="Times New Roman" w:hAnsi="Times New Roman"/>
          <w:b/>
          <w:i/>
          <w:iCs/>
          <w:sz w:val="24"/>
          <w:szCs w:val="24"/>
        </w:rPr>
      </w:pPr>
      <w:r w:rsidRPr="00A25A10">
        <w:rPr>
          <w:rFonts w:ascii="Times New Roman" w:hAnsi="Times New Roman"/>
          <w:b/>
          <w:i/>
          <w:iCs/>
          <w:sz w:val="24"/>
          <w:szCs w:val="24"/>
        </w:rPr>
        <w:t>Методы, в основе которых лежит уровень деятельности детей:</w:t>
      </w:r>
    </w:p>
    <w:p w14:paraId="711AB81E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 xml:space="preserve">объяснительно-иллюстративный – дети воспринимают и усваивают готовую информацию; </w:t>
      </w:r>
    </w:p>
    <w:p w14:paraId="29165322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</w:p>
    <w:p w14:paraId="587FF91F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4084F5D3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исследовательский – самостоятельная творческая работа учащихся.</w:t>
      </w:r>
    </w:p>
    <w:p w14:paraId="47D77824" w14:textId="77777777" w:rsidR="00A75E24" w:rsidRPr="00A25A10" w:rsidRDefault="00A75E24" w:rsidP="006A5381">
      <w:pPr>
        <w:pStyle w:val="13"/>
        <w:ind w:left="60"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b/>
          <w:i/>
          <w:iCs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14:paraId="3028EAC6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учащимися;</w:t>
      </w:r>
    </w:p>
    <w:p w14:paraId="2CC384C6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14:paraId="63C96769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групповой – организация работы в группах;</w:t>
      </w:r>
    </w:p>
    <w:p w14:paraId="40910BEC" w14:textId="77777777" w:rsidR="00A75E24" w:rsidRPr="00A25A10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индивидуальный – индивидуальное выполнение заданий, решение проблем.</w:t>
      </w:r>
    </w:p>
    <w:p w14:paraId="17834257" w14:textId="77777777" w:rsidR="00A75E24" w:rsidRPr="00A25A10" w:rsidRDefault="00A75E24" w:rsidP="006A5381">
      <w:pPr>
        <w:pStyle w:val="13"/>
        <w:ind w:left="420" w:firstLine="284"/>
        <w:rPr>
          <w:rFonts w:ascii="Times New Roman" w:hAnsi="Times New Roman"/>
          <w:b/>
          <w:sz w:val="24"/>
          <w:szCs w:val="24"/>
        </w:rPr>
      </w:pPr>
      <w:r w:rsidRPr="00A25A10">
        <w:rPr>
          <w:rFonts w:ascii="Times New Roman" w:hAnsi="Times New Roman"/>
          <w:b/>
          <w:sz w:val="24"/>
          <w:szCs w:val="24"/>
        </w:rPr>
        <w:t>Особенности проведения занятий:</w:t>
      </w:r>
    </w:p>
    <w:p w14:paraId="2194C2C6" w14:textId="77777777" w:rsidR="00A75E24" w:rsidRPr="00A25A10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теоретический материал подается небольшими порциями с использованием игровых ситуаций;</w:t>
      </w:r>
    </w:p>
    <w:p w14:paraId="6300DE20" w14:textId="77777777" w:rsidR="00A75E24" w:rsidRPr="00A25A10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для закрепления и проверки уровня усвоения знаний применять рефлексивные интерактивные упражнения;</w:t>
      </w:r>
    </w:p>
    <w:p w14:paraId="3356544F" w14:textId="77777777" w:rsidR="00A75E24" w:rsidRPr="00A25A10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практические задания составлять так, чтобы время на их выполнение не превышало 20 минут;</w:t>
      </w:r>
    </w:p>
    <w:p w14:paraId="11ED16A5" w14:textId="77777777" w:rsidR="00A75E24" w:rsidRPr="00A25A10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5A10">
        <w:rPr>
          <w:rFonts w:ascii="Times New Roman" w:hAnsi="Times New Roman"/>
          <w:sz w:val="24"/>
          <w:szCs w:val="24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</w:t>
      </w:r>
    </w:p>
    <w:p w14:paraId="4F8A7768" w14:textId="77777777" w:rsidR="006E52DF" w:rsidRPr="00A25A10" w:rsidRDefault="006E52DF" w:rsidP="006A5381">
      <w:pPr>
        <w:shd w:val="clear" w:color="auto" w:fill="FFFFFF"/>
        <w:spacing w:after="0" w:line="240" w:lineRule="auto"/>
        <w:ind w:right="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3A4DB" w14:textId="77777777" w:rsidR="00A75E24" w:rsidRPr="00A25A10" w:rsidRDefault="00A75E24" w:rsidP="006A538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A10">
        <w:rPr>
          <w:rFonts w:ascii="Times New Roman" w:hAnsi="Times New Roman" w:cs="Times New Roman"/>
          <w:b/>
          <w:caps/>
          <w:sz w:val="24"/>
          <w:szCs w:val="24"/>
        </w:rPr>
        <w:t>Место предмета в базисном учебном плане</w:t>
      </w:r>
    </w:p>
    <w:p w14:paraId="22A81165" w14:textId="77777777" w:rsidR="006E52DF" w:rsidRPr="00A25A10" w:rsidRDefault="006E52DF" w:rsidP="006A5381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</w:rPr>
      </w:pPr>
      <w:r w:rsidRPr="00A25A10">
        <w:rPr>
          <w:rFonts w:ascii="Times New Roman" w:hAnsi="Times New Roman" w:cs="Times New Roman"/>
        </w:rPr>
        <w:t xml:space="preserve">Согласно базисному учебному плану,  ФГОС изучение предмета «Информатика и ИКТ» предполагается в 7 – 11 классах, но за счет регионального компонента и </w:t>
      </w:r>
      <w:r w:rsidRPr="00A25A10">
        <w:rPr>
          <w:rFonts w:ascii="Times New Roman" w:hAnsi="Times New Roman" w:cs="Times New Roman"/>
        </w:rPr>
        <w:lastRenderedPageBreak/>
        <w:t>компонента образовательного учреждения его изучение рекомендуется как в начальной школе, так и в 5  классах в рамках курса по выбору. Поэтому, данная рабочая программа внеурочной деятельности «Информатик» предназначена</w:t>
      </w:r>
      <w:r w:rsidR="00A25A10" w:rsidRPr="00A25A10">
        <w:rPr>
          <w:rFonts w:ascii="Times New Roman" w:hAnsi="Times New Roman" w:cs="Times New Roman"/>
        </w:rPr>
        <w:t xml:space="preserve"> для учащихся 5 </w:t>
      </w:r>
      <w:r w:rsidR="00286E85" w:rsidRPr="00A25A10">
        <w:rPr>
          <w:rFonts w:ascii="Times New Roman" w:hAnsi="Times New Roman" w:cs="Times New Roman"/>
        </w:rPr>
        <w:t>классов. Программа состоит из 3</w:t>
      </w:r>
      <w:r w:rsidRPr="00A25A10">
        <w:rPr>
          <w:rFonts w:ascii="Times New Roman" w:hAnsi="Times New Roman" w:cs="Times New Roman"/>
        </w:rPr>
        <w:t>-х разделов.</w:t>
      </w:r>
    </w:p>
    <w:p w14:paraId="24B00D22" w14:textId="77777777" w:rsidR="006E52DF" w:rsidRPr="00A25A10" w:rsidRDefault="006E52DF" w:rsidP="006A5381">
      <w:pPr>
        <w:pStyle w:val="a3"/>
        <w:widowControl/>
        <w:numPr>
          <w:ilvl w:val="0"/>
          <w:numId w:val="13"/>
        </w:numPr>
        <w:shd w:val="clear" w:color="auto" w:fill="FFFFFF"/>
        <w:adjustRightInd/>
        <w:spacing w:before="0" w:beforeAutospacing="0" w:after="0" w:afterAutospacing="0" w:line="240" w:lineRule="auto"/>
        <w:ind w:firstLine="284"/>
        <w:textAlignment w:val="auto"/>
        <w:rPr>
          <w:rFonts w:ascii="Times New Roman" w:hAnsi="Times New Roman" w:cs="Times New Roman"/>
        </w:rPr>
      </w:pPr>
      <w:r w:rsidRPr="00A25A10">
        <w:rPr>
          <w:rFonts w:ascii="Times New Roman" w:hAnsi="Times New Roman" w:cs="Times New Roman"/>
        </w:rPr>
        <w:t xml:space="preserve">Знакомство и работа в графическом редакторе </w:t>
      </w:r>
      <w:r w:rsidRPr="00A25A10">
        <w:rPr>
          <w:rFonts w:ascii="Times New Roman" w:hAnsi="Times New Roman" w:cs="Times New Roman"/>
          <w:lang w:val="en-US"/>
        </w:rPr>
        <w:t>Paint</w:t>
      </w:r>
    </w:p>
    <w:p w14:paraId="10F4A919" w14:textId="77777777" w:rsidR="006E52DF" w:rsidRPr="00A25A10" w:rsidRDefault="006E52DF" w:rsidP="006A5381">
      <w:pPr>
        <w:pStyle w:val="a3"/>
        <w:widowControl/>
        <w:numPr>
          <w:ilvl w:val="0"/>
          <w:numId w:val="13"/>
        </w:numPr>
        <w:shd w:val="clear" w:color="auto" w:fill="FFFFFF"/>
        <w:adjustRightInd/>
        <w:spacing w:before="0" w:beforeAutospacing="0" w:after="0" w:afterAutospacing="0" w:line="240" w:lineRule="auto"/>
        <w:ind w:firstLine="284"/>
        <w:textAlignment w:val="auto"/>
        <w:rPr>
          <w:rFonts w:ascii="Times New Roman" w:hAnsi="Times New Roman" w:cs="Times New Roman"/>
        </w:rPr>
      </w:pPr>
      <w:r w:rsidRPr="00A25A10">
        <w:rPr>
          <w:rFonts w:ascii="Times New Roman" w:hAnsi="Times New Roman" w:cs="Times New Roman"/>
        </w:rPr>
        <w:t xml:space="preserve">Знакомство и работа в текстовом процессоре </w:t>
      </w:r>
      <w:r w:rsidRPr="00A25A10">
        <w:rPr>
          <w:rFonts w:ascii="Times New Roman" w:hAnsi="Times New Roman" w:cs="Times New Roman"/>
          <w:lang w:val="en-US"/>
        </w:rPr>
        <w:t>WORD</w:t>
      </w:r>
    </w:p>
    <w:p w14:paraId="1507CC19" w14:textId="77777777" w:rsidR="006E52DF" w:rsidRPr="00A25A10" w:rsidRDefault="006E52DF" w:rsidP="006A5381">
      <w:pPr>
        <w:pStyle w:val="a3"/>
        <w:widowControl/>
        <w:numPr>
          <w:ilvl w:val="0"/>
          <w:numId w:val="13"/>
        </w:numPr>
        <w:shd w:val="clear" w:color="auto" w:fill="FFFFFF"/>
        <w:adjustRightInd/>
        <w:spacing w:before="0" w:beforeAutospacing="0" w:after="0" w:afterAutospacing="0" w:line="240" w:lineRule="auto"/>
        <w:ind w:firstLine="284"/>
        <w:textAlignment w:val="auto"/>
        <w:rPr>
          <w:rFonts w:ascii="Times New Roman" w:hAnsi="Times New Roman" w:cs="Times New Roman"/>
        </w:rPr>
      </w:pPr>
      <w:r w:rsidRPr="00A25A10">
        <w:rPr>
          <w:rFonts w:ascii="Times New Roman" w:hAnsi="Times New Roman" w:cs="Times New Roman"/>
        </w:rPr>
        <w:t xml:space="preserve">Знакомство и работа с программой создания презентаций </w:t>
      </w:r>
      <w:r w:rsidRPr="00A25A10">
        <w:rPr>
          <w:rFonts w:ascii="Times New Roman" w:hAnsi="Times New Roman" w:cs="Times New Roman"/>
          <w:lang w:val="en-US"/>
        </w:rPr>
        <w:t>PowerPoint</w:t>
      </w:r>
    </w:p>
    <w:p w14:paraId="672D8E68" w14:textId="77777777" w:rsidR="006E52DF" w:rsidRPr="00A25A10" w:rsidRDefault="006E52DF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Пропедевтический этап обучения </w:t>
      </w:r>
      <w:r w:rsidR="008D2C33">
        <w:rPr>
          <w:rFonts w:ascii="Times New Roman" w:hAnsi="Times New Roman" w:cs="Times New Roman"/>
          <w:sz w:val="24"/>
          <w:szCs w:val="24"/>
        </w:rPr>
        <w:t>информатике и ИКТ в 5</w:t>
      </w:r>
      <w:r w:rsidRPr="00A25A10">
        <w:rPr>
          <w:rFonts w:ascii="Times New Roman" w:hAnsi="Times New Roman" w:cs="Times New Roman"/>
          <w:sz w:val="24"/>
          <w:szCs w:val="24"/>
        </w:rPr>
        <w:t xml:space="preserve"> классах  является наиболее благоприятным этапом для формирования инструментальных (</w:t>
      </w: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>) личностных ресурсов, благодаря чему он может стать ключевым плацдармом всего школьного образования для формирования  метапредметных образовательных результатов – освоенных обучающимися на базе одного, нескольких или всех учебных предметов,  способов деятельности, применимых как в рамках образовательного процесса, так и в реальных жизненных ситуациях.</w:t>
      </w:r>
    </w:p>
    <w:p w14:paraId="59BD15E1" w14:textId="77777777" w:rsidR="00CC114D" w:rsidRPr="00A25A10" w:rsidRDefault="00CC114D" w:rsidP="00CC114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5FD3A5F" w14:textId="77777777" w:rsidR="00CC114D" w:rsidRPr="00A25A10" w:rsidRDefault="00CC114D" w:rsidP="00CC114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A10">
        <w:rPr>
          <w:rFonts w:ascii="Times New Roman" w:hAnsi="Times New Roman" w:cs="Times New Roman"/>
          <w:b/>
          <w:caps/>
          <w:sz w:val="24"/>
          <w:szCs w:val="24"/>
        </w:rPr>
        <w:t>Требования к результатом обучения</w:t>
      </w:r>
    </w:p>
    <w:p w14:paraId="1EB51BFD" w14:textId="77777777" w:rsidR="00CC114D" w:rsidRPr="00A25A10" w:rsidRDefault="00CC114D" w:rsidP="00CC114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6" w:name="_Toc235499256"/>
      <w:r w:rsidRPr="00A25A10">
        <w:rPr>
          <w:rFonts w:ascii="Times New Roman" w:hAnsi="Times New Roman"/>
          <w:sz w:val="24"/>
          <w:szCs w:val="24"/>
          <w:lang w:val="ru-RU"/>
        </w:rPr>
        <w:t>Личностные образовательные результаты</w:t>
      </w:r>
    </w:p>
    <w:p w14:paraId="24FF8BB5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14:paraId="7A9F6D93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14:paraId="513BA3E7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14:paraId="780BA65D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14:paraId="71FA28A1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14:paraId="24F5A997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14:paraId="7F77DE7E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14:paraId="349F8368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14:paraId="6680FB87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7D3E6692" w14:textId="77777777" w:rsidR="00CC114D" w:rsidRPr="00A25A10" w:rsidRDefault="00CC114D" w:rsidP="00CC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1EAE5" w14:textId="77777777" w:rsidR="00CC114D" w:rsidRPr="00A25A10" w:rsidRDefault="00CC114D" w:rsidP="00CC114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25A10">
        <w:rPr>
          <w:rFonts w:ascii="Times New Roman" w:hAnsi="Times New Roman"/>
          <w:sz w:val="24"/>
          <w:szCs w:val="24"/>
          <w:lang w:val="ru-RU"/>
        </w:rPr>
        <w:t>Метапредметные образовательные результаты</w:t>
      </w:r>
      <w:bookmarkEnd w:id="6"/>
    </w:p>
    <w:p w14:paraId="24CD36C6" w14:textId="77777777" w:rsidR="00CC114D" w:rsidRPr="00A25A10" w:rsidRDefault="00CC114D" w:rsidP="00CC114D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25A10">
        <w:rPr>
          <w:rFonts w:ascii="Times New Roman" w:hAnsi="Times New Roman" w:cs="Times New Roman"/>
          <w:b/>
          <w:i/>
          <w:sz w:val="24"/>
          <w:szCs w:val="24"/>
        </w:rPr>
        <w:t>метапредметные образовательные результаты</w:t>
      </w:r>
      <w:r w:rsidRPr="00A25A10">
        <w:rPr>
          <w:rFonts w:ascii="Times New Roman" w:hAnsi="Times New Roman" w:cs="Times New Roman"/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14:paraId="6FBB0CC3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</w:t>
      </w: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 и др.;</w:t>
      </w:r>
    </w:p>
    <w:p w14:paraId="75E595F0" w14:textId="77777777" w:rsidR="00CC114D" w:rsidRPr="00A25A10" w:rsidRDefault="00CC114D" w:rsidP="00CC114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lastRenderedPageBreak/>
        <w:t xml:space="preserve"> владение основными </w:t>
      </w: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14:paraId="03B61732" w14:textId="77777777" w:rsidR="00CC114D" w:rsidRPr="00A25A10" w:rsidRDefault="00CC114D" w:rsidP="00CC114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14:paraId="7BA48824" w14:textId="77777777" w:rsidR="00CC114D" w:rsidRPr="00A25A10" w:rsidRDefault="00CC114D" w:rsidP="00CC114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7207C902" w14:textId="77777777" w:rsidR="00CC114D" w:rsidRPr="00A25A10" w:rsidRDefault="00CC114D" w:rsidP="00CC114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14:paraId="2FB73C5A" w14:textId="77777777" w:rsidR="00CC114D" w:rsidRPr="00A25A10" w:rsidRDefault="00CC114D" w:rsidP="00CC114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14:paraId="23930E75" w14:textId="77777777" w:rsidR="00CC114D" w:rsidRPr="00A25A10" w:rsidRDefault="00CC114D" w:rsidP="00CC114D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14:paraId="5B9E5619" w14:textId="77777777" w:rsidR="00CC114D" w:rsidRPr="00A25A10" w:rsidRDefault="00CC114D" w:rsidP="00C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9F4BE" w14:textId="77777777" w:rsidR="00CC114D" w:rsidRPr="00A25A10" w:rsidRDefault="00CC114D" w:rsidP="00CC11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A10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14:paraId="6A0EF9EF" w14:textId="77777777" w:rsidR="00CC114D" w:rsidRPr="00A25A10" w:rsidRDefault="00CC114D" w:rsidP="00CC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в сфере познавательной деятельности</w:t>
      </w:r>
    </w:p>
    <w:p w14:paraId="5B9728A7" w14:textId="77777777" w:rsidR="00CC114D" w:rsidRPr="00A25A10" w:rsidRDefault="00CC114D" w:rsidP="00CC114D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25A10">
        <w:t>освоение основных понятий и методов информатики;</w:t>
      </w:r>
    </w:p>
    <w:p w14:paraId="50FF7EE9" w14:textId="77777777" w:rsidR="00CC114D" w:rsidRPr="00A25A10" w:rsidRDefault="00CC114D" w:rsidP="00CC114D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25A10"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14:paraId="74B48E3A" w14:textId="77777777" w:rsidR="00CC114D" w:rsidRPr="00A25A10" w:rsidRDefault="00CC114D" w:rsidP="00CC114D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25A10">
        <w:t>выбор языка представления информации в соответствии с поставленной целью, определение внешней и внутренней формы представления  информации, отвечающей данной задаче диалоговой или автоматической обработки информации (таблицы, схемы, графы, диаграммы);</w:t>
      </w:r>
    </w:p>
    <w:p w14:paraId="4DC14240" w14:textId="77777777" w:rsidR="00CC114D" w:rsidRPr="00A25A10" w:rsidRDefault="00CC114D" w:rsidP="00CC114D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25A10">
        <w:lastRenderedPageBreak/>
        <w:t>преобразование информации из одной формы представления в другую без потери её смысла и полноты;</w:t>
      </w:r>
    </w:p>
    <w:p w14:paraId="0A1782C5" w14:textId="77777777" w:rsidR="00CC114D" w:rsidRPr="00A25A10" w:rsidRDefault="00CC114D" w:rsidP="00CC114D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A25A10">
        <w:t>решение задач из разных сфер человеческой деятельности с применением средств информационных технологий;</w:t>
      </w:r>
    </w:p>
    <w:p w14:paraId="43007A29" w14:textId="77777777" w:rsidR="00CC114D" w:rsidRPr="00A25A10" w:rsidRDefault="00CC114D" w:rsidP="00CC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A10">
        <w:rPr>
          <w:rFonts w:ascii="Times New Roman" w:hAnsi="Times New Roman" w:cs="Times New Roman"/>
          <w:sz w:val="24"/>
          <w:szCs w:val="24"/>
          <w:u w:val="single"/>
        </w:rPr>
        <w:t>в сфере ценностно-ориентационной деятельности:</w:t>
      </w:r>
    </w:p>
    <w:p w14:paraId="045B5263" w14:textId="77777777" w:rsidR="00CC114D" w:rsidRPr="00A25A10" w:rsidRDefault="00CC114D" w:rsidP="00CC114D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25A10"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14:paraId="3E744B20" w14:textId="77777777" w:rsidR="00CC114D" w:rsidRPr="00A25A10" w:rsidRDefault="00CC114D" w:rsidP="00CC114D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25A10"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14:paraId="0E72D615" w14:textId="77777777" w:rsidR="00CC114D" w:rsidRPr="00A25A10" w:rsidRDefault="00CC114D" w:rsidP="00CC114D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25A10">
        <w:t>следование нормам жизни и труда в условиях информационной цивилизации;</w:t>
      </w:r>
    </w:p>
    <w:p w14:paraId="668B93BB" w14:textId="77777777" w:rsidR="00CC114D" w:rsidRPr="00A25A10" w:rsidRDefault="00CC114D" w:rsidP="00923AC0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A25A10"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14:paraId="13AF5E4E" w14:textId="77777777" w:rsidR="00CC114D" w:rsidRPr="00A25A10" w:rsidRDefault="00CC114D" w:rsidP="00CC114D">
      <w:pPr>
        <w:pStyle w:val="af0"/>
        <w:spacing w:line="240" w:lineRule="auto"/>
        <w:rPr>
          <w:u w:val="single"/>
        </w:rPr>
      </w:pPr>
      <w:r w:rsidRPr="00A25A10">
        <w:rPr>
          <w:u w:val="single"/>
        </w:rPr>
        <w:t>в сфере коммуникативной деятельности:</w:t>
      </w:r>
    </w:p>
    <w:p w14:paraId="49C182FE" w14:textId="77777777" w:rsidR="00CC114D" w:rsidRPr="00A25A10" w:rsidRDefault="00CC114D" w:rsidP="00CC114D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A25A10">
        <w:t>получение представления о возможностях получения и передачи информации с помощью электронных средств  связи, о важнейших характеристиках каналов связи;</w:t>
      </w:r>
    </w:p>
    <w:p w14:paraId="1FCB2E01" w14:textId="77777777" w:rsidR="00CC114D" w:rsidRPr="00A25A10" w:rsidRDefault="00CC114D" w:rsidP="00CC114D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A25A10"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14:paraId="50B0AD23" w14:textId="77777777" w:rsidR="00CC114D" w:rsidRPr="00A25A10" w:rsidRDefault="00CC114D" w:rsidP="00923AC0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A25A10">
        <w:t>соблюдение норм этикета, российских и международных законов при передаче информации по телекоммуникационным каналам.</w:t>
      </w:r>
    </w:p>
    <w:p w14:paraId="24EEEA36" w14:textId="77777777" w:rsidR="00CC114D" w:rsidRPr="00A25A10" w:rsidRDefault="00CC114D" w:rsidP="00CC114D">
      <w:pPr>
        <w:pStyle w:val="af0"/>
        <w:spacing w:line="240" w:lineRule="auto"/>
        <w:rPr>
          <w:u w:val="single"/>
        </w:rPr>
      </w:pPr>
      <w:r w:rsidRPr="00A25A10">
        <w:rPr>
          <w:u w:val="single"/>
        </w:rPr>
        <w:t>в сфере трудовой деятельности:</w:t>
      </w:r>
    </w:p>
    <w:p w14:paraId="7C9BF2EE" w14:textId="77777777" w:rsidR="00CC114D" w:rsidRPr="00A25A10" w:rsidRDefault="00CC114D" w:rsidP="00CC114D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25A10"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A25A10">
        <w:t>общепользовательских</w:t>
      </w:r>
      <w:proofErr w:type="spellEnd"/>
      <w:r w:rsidRPr="00A25A10">
        <w:t xml:space="preserve"> задач и задач учебного процесса, усовершенствование навыков полученных в начальной школе;</w:t>
      </w:r>
    </w:p>
    <w:p w14:paraId="05C38216" w14:textId="77777777" w:rsidR="00CC114D" w:rsidRPr="00A25A10" w:rsidRDefault="00CC114D" w:rsidP="00CC114D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25A10">
        <w:t>выбор средств информационных технологий для решения поставленной задачи;</w:t>
      </w:r>
    </w:p>
    <w:p w14:paraId="38622F94" w14:textId="77777777" w:rsidR="00CC114D" w:rsidRPr="00A25A10" w:rsidRDefault="00CC114D" w:rsidP="00CC114D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25A10"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14:paraId="29C81357" w14:textId="77777777" w:rsidR="00CC114D" w:rsidRPr="00A25A10" w:rsidRDefault="00CC114D" w:rsidP="00CC114D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25A10">
        <w:t>создание и редактирование рисунков, чертежей, усовершенствование навыков, полученных в начальной школе;</w:t>
      </w:r>
    </w:p>
    <w:p w14:paraId="7B9AAA86" w14:textId="77777777" w:rsidR="00CC114D" w:rsidRPr="00A25A10" w:rsidRDefault="00CC114D" w:rsidP="00923AC0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A25A10">
        <w:t>приобретение опыта создания и преобразования информации различного вида, в том числе с помощью компьютера.</w:t>
      </w:r>
    </w:p>
    <w:p w14:paraId="778CC02D" w14:textId="77777777" w:rsidR="00CC114D" w:rsidRPr="00A25A10" w:rsidRDefault="00CC114D" w:rsidP="00CC114D">
      <w:pPr>
        <w:pStyle w:val="af0"/>
        <w:spacing w:line="240" w:lineRule="auto"/>
        <w:rPr>
          <w:u w:val="single"/>
        </w:rPr>
      </w:pPr>
      <w:r w:rsidRPr="00A25A10">
        <w:rPr>
          <w:u w:val="single"/>
        </w:rPr>
        <w:t>в сфере эстетической деятельности:</w:t>
      </w:r>
    </w:p>
    <w:p w14:paraId="6DB574F5" w14:textId="77777777" w:rsidR="00CC114D" w:rsidRPr="00A25A10" w:rsidRDefault="00CC114D" w:rsidP="00CC114D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A25A10"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14:paraId="6554C985" w14:textId="77777777" w:rsidR="00CC114D" w:rsidRPr="00A25A10" w:rsidRDefault="00CC114D" w:rsidP="00923AC0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A25A10">
        <w:t>приобретение опыта создания эстетически значимых объектов с помощью возможностей средств информационных технологий (графических, цв</w:t>
      </w:r>
      <w:r w:rsidR="00923AC0" w:rsidRPr="00A25A10">
        <w:t>етовых, звуковых, анимационных)</w:t>
      </w:r>
    </w:p>
    <w:p w14:paraId="00C3F087" w14:textId="77777777" w:rsidR="00CC114D" w:rsidRPr="00A25A10" w:rsidRDefault="00CC114D" w:rsidP="00CC114D">
      <w:pPr>
        <w:pStyle w:val="af0"/>
        <w:spacing w:line="240" w:lineRule="auto"/>
        <w:rPr>
          <w:u w:val="single"/>
        </w:rPr>
      </w:pPr>
      <w:r w:rsidRPr="00A25A10">
        <w:rPr>
          <w:u w:val="single"/>
        </w:rPr>
        <w:t>в сфере охраны здоровья:</w:t>
      </w:r>
    </w:p>
    <w:p w14:paraId="77EF0C28" w14:textId="77777777" w:rsidR="00CC114D" w:rsidRPr="00A25A10" w:rsidRDefault="00CC114D" w:rsidP="00CC114D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A25A10"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14:paraId="28B265AD" w14:textId="77777777" w:rsidR="00CC114D" w:rsidRPr="00A25A10" w:rsidRDefault="00CC114D" w:rsidP="00CC114D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A25A10">
        <w:t>соблюдение требований безопасности и гигиены в работе с компьютером и другими средствами информационных технологий.</w:t>
      </w:r>
    </w:p>
    <w:p w14:paraId="5EF368B3" w14:textId="77777777" w:rsidR="00A75E24" w:rsidRPr="00A25A10" w:rsidRDefault="00A75E24" w:rsidP="0092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4867A" w14:textId="77777777" w:rsidR="00A25A10" w:rsidRDefault="00A25A10" w:rsidP="006E52DF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7A7BBEE" w14:textId="77777777" w:rsidR="00A25A10" w:rsidRDefault="00A25A10" w:rsidP="006E52DF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38E1697C" w14:textId="77777777" w:rsidR="006E52DF" w:rsidRPr="00A25A10" w:rsidRDefault="00A75E24" w:rsidP="006E52DF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25A10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СОДЕРЖАНИЕ </w:t>
      </w:r>
      <w:r w:rsidR="006E52DF" w:rsidRPr="00A25A10">
        <w:rPr>
          <w:rFonts w:ascii="Times New Roman" w:hAnsi="Times New Roman" w:cs="Times New Roman"/>
          <w:b/>
          <w:spacing w:val="-4"/>
          <w:sz w:val="24"/>
          <w:szCs w:val="24"/>
        </w:rPr>
        <w:t>КУРСА</w:t>
      </w:r>
    </w:p>
    <w:p w14:paraId="3A989396" w14:textId="77777777" w:rsidR="00A75E24" w:rsidRPr="00A25A10" w:rsidRDefault="00A75E24" w:rsidP="00923AC0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7229"/>
      </w:tblGrid>
      <w:tr w:rsidR="006E52DF" w:rsidRPr="00A25A10" w14:paraId="75C2028B" w14:textId="77777777" w:rsidTr="00A75E24">
        <w:trPr>
          <w:trHeight w:val="322"/>
          <w:tblHeader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2BDA8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2998C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3639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формируемых универсальных учебных действий</w:t>
            </w:r>
          </w:p>
        </w:tc>
      </w:tr>
      <w:tr w:rsidR="006E52DF" w:rsidRPr="00A25A10" w14:paraId="66CB8AC6" w14:textId="77777777" w:rsidTr="00A75E24">
        <w:trPr>
          <w:trHeight w:val="322"/>
          <w:tblHeader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EE88688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97DE8F2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E5E6813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DF" w:rsidRPr="00A25A10" w14:paraId="26800CE2" w14:textId="77777777" w:rsidTr="00A75E24">
        <w:trPr>
          <w:trHeight w:val="5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7C105" w14:textId="77777777" w:rsidR="006E52DF" w:rsidRPr="00A25A10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A25A10">
              <w:rPr>
                <w:rFonts w:ascii="Times New Roman" w:hAnsi="Times New Roman" w:cs="Times New Roman"/>
              </w:rPr>
              <w:t xml:space="preserve">Знакомство и работа в графическом редакторе </w:t>
            </w:r>
            <w:r w:rsidRPr="00A25A10">
              <w:rPr>
                <w:rFonts w:ascii="Times New Roman" w:hAnsi="Times New Roman" w:cs="Times New Roman"/>
                <w:lang w:val="en-US"/>
              </w:rPr>
              <w:t>Paint</w:t>
            </w:r>
          </w:p>
          <w:p w14:paraId="3DD4B6A8" w14:textId="77777777" w:rsidR="006E52DF" w:rsidRPr="00A25A10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ind w:left="7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01CB5" w14:textId="77777777" w:rsidR="006E52DF" w:rsidRPr="00A25A10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6E85"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FEC7" w14:textId="77777777" w:rsidR="006E52DF" w:rsidRPr="00A25A10" w:rsidRDefault="007678FD" w:rsidP="007678F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Графический редактор 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знакомство с интерфейсом программы, инструментами создания графических изображений, использование различных эффектов – добавление цветов в палитру, обращение цветов, изменение размера и местоположения рисунка, настройка атрибутов рисунка, создание 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медкого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изображения с помощью сетки пикселей. Создание и редактирование графических изображений.</w:t>
            </w:r>
          </w:p>
        </w:tc>
      </w:tr>
      <w:tr w:rsidR="00923AC0" w:rsidRPr="00A25A10" w14:paraId="23576415" w14:textId="77777777" w:rsidTr="00A75E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B05DB" w14:textId="77777777" w:rsidR="00923AC0" w:rsidRPr="00A25A10" w:rsidRDefault="00923AC0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A25A10">
              <w:rPr>
                <w:rFonts w:ascii="Times New Roman" w:hAnsi="Times New Roman" w:cs="Times New Roman"/>
              </w:rPr>
              <w:t xml:space="preserve">Знакомство и работа в текстовом процессоре </w:t>
            </w:r>
            <w:r w:rsidRPr="00A25A10">
              <w:rPr>
                <w:rFonts w:ascii="Times New Roman" w:hAnsi="Times New Roman" w:cs="Times New Roman"/>
                <w:lang w:val="en-US"/>
              </w:rPr>
              <w:t>WORD</w:t>
            </w:r>
          </w:p>
          <w:p w14:paraId="1F9C6E8A" w14:textId="77777777" w:rsidR="00923AC0" w:rsidRPr="00A25A10" w:rsidRDefault="00923AC0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95EA7" w14:textId="77777777" w:rsidR="00923AC0" w:rsidRPr="00A25A10" w:rsidRDefault="00923AC0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0130" w14:textId="77777777" w:rsidR="00923AC0" w:rsidRPr="00A25A10" w:rsidRDefault="00923AC0" w:rsidP="00923AC0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A25A10">
              <w:rPr>
                <w:rFonts w:ascii="Times New Roman" w:hAnsi="Times New Roman" w:cs="Times New Roman"/>
              </w:rPr>
              <w:t xml:space="preserve">Знакомство с программой </w:t>
            </w:r>
            <w:proofErr w:type="spellStart"/>
            <w:r w:rsidRPr="00A25A10">
              <w:rPr>
                <w:rFonts w:ascii="Times New Roman" w:hAnsi="Times New Roman" w:cs="Times New Roman"/>
              </w:rPr>
              <w:t>Word</w:t>
            </w:r>
            <w:proofErr w:type="spellEnd"/>
            <w:r w:rsidRPr="00A25A10">
              <w:rPr>
                <w:rFonts w:ascii="Times New Roman" w:hAnsi="Times New Roman" w:cs="Times New Roman"/>
              </w:rPr>
              <w:t xml:space="preserve">. Перемещение, копирование, удаление, изменение размеров, вставка надписи, </w:t>
            </w:r>
            <w:proofErr w:type="spellStart"/>
            <w:r w:rsidRPr="00A25A10">
              <w:rPr>
                <w:rFonts w:ascii="Times New Roman" w:hAnsi="Times New Roman" w:cs="Times New Roman"/>
              </w:rPr>
              <w:t>списки,вставка</w:t>
            </w:r>
            <w:proofErr w:type="spellEnd"/>
            <w:r w:rsidRPr="00A25A10">
              <w:rPr>
                <w:rFonts w:ascii="Times New Roman" w:hAnsi="Times New Roman" w:cs="Times New Roman"/>
              </w:rPr>
              <w:t xml:space="preserve"> рисунков, объектов и их редактирование. Создание таблиц и их редактирование.</w:t>
            </w:r>
          </w:p>
        </w:tc>
      </w:tr>
      <w:tr w:rsidR="00923AC0" w:rsidRPr="00A25A10" w14:paraId="56BEFFF9" w14:textId="77777777" w:rsidTr="00A75E24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744B4" w14:textId="77777777" w:rsidR="00923AC0" w:rsidRPr="00A25A10" w:rsidRDefault="00923AC0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A25A10">
              <w:rPr>
                <w:rFonts w:ascii="Times New Roman" w:hAnsi="Times New Roman" w:cs="Times New Roman"/>
              </w:rPr>
              <w:t xml:space="preserve">Знакомство и работа с программой создания презентаций </w:t>
            </w:r>
            <w:r w:rsidRPr="00A25A10">
              <w:rPr>
                <w:rFonts w:ascii="Times New Roman" w:hAnsi="Times New Roman" w:cs="Times New Roman"/>
                <w:lang w:val="en-US"/>
              </w:rPr>
              <w:t>PowerPoint</w:t>
            </w:r>
          </w:p>
          <w:p w14:paraId="2E03ADBF" w14:textId="77777777" w:rsidR="00923AC0" w:rsidRPr="00A25A10" w:rsidRDefault="00923AC0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D31A1" w14:textId="77777777" w:rsidR="00923AC0" w:rsidRPr="00A25A10" w:rsidRDefault="00923AC0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501" w14:textId="77777777" w:rsidR="00923AC0" w:rsidRPr="00A25A10" w:rsidRDefault="00923AC0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Мир мультимедиа. Виды 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презентаций.редактор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электронных презентаций MS 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PowerPoint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Интерфейс программы, структура окна. Знакомство с 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интсрументами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создания объектов на слайде, правил работы в среде редактора электронных презентаций. Вставка графики, текста, звука. Преобразование графических объектов и создание на их основе новых объектов с использованием возможностей меню группировка-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разгруппировка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анимирование</w:t>
            </w:r>
            <w:proofErr w:type="spellEnd"/>
            <w:r w:rsidRPr="00A25A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объектов на слайдах и организация переходов слайдов с использованием различных эффектов их анимации. Создание управляющих кнопок и гиперссылок. Пути перемещения объектов.</w:t>
            </w:r>
          </w:p>
        </w:tc>
      </w:tr>
    </w:tbl>
    <w:p w14:paraId="786EDE87" w14:textId="77777777" w:rsidR="00AF12BC" w:rsidRPr="00A25A10" w:rsidRDefault="00AF12BC" w:rsidP="006E52D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BD089" w14:textId="77777777" w:rsidR="00923AC0" w:rsidRPr="00A25A10" w:rsidRDefault="00923AC0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BFC65" w14:textId="77777777" w:rsidR="00923AC0" w:rsidRPr="00A25A10" w:rsidRDefault="00923AC0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EACB8" w14:textId="77777777" w:rsidR="004B22D7" w:rsidRPr="00A25A10" w:rsidRDefault="004B22D7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1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6B64FCC3" w14:textId="77777777" w:rsidR="004B22D7" w:rsidRPr="00A25A10" w:rsidRDefault="004B22D7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8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237"/>
        <w:gridCol w:w="1134"/>
        <w:gridCol w:w="1276"/>
      </w:tblGrid>
      <w:tr w:rsidR="00E865E9" w:rsidRPr="00A25A10" w14:paraId="1EA8DF8E" w14:textId="77777777" w:rsidTr="00E865E9">
        <w:trPr>
          <w:trHeight w:val="562"/>
        </w:trPr>
        <w:tc>
          <w:tcPr>
            <w:tcW w:w="891" w:type="dxa"/>
            <w:vMerge w:val="restart"/>
            <w:vAlign w:val="center"/>
          </w:tcPr>
          <w:p w14:paraId="1C41B0AA" w14:textId="77777777" w:rsidR="00E865E9" w:rsidRPr="00A25A10" w:rsidRDefault="00E865E9" w:rsidP="00E8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6237" w:type="dxa"/>
            <w:vMerge w:val="restart"/>
            <w:vAlign w:val="center"/>
          </w:tcPr>
          <w:p w14:paraId="1F232BEC" w14:textId="77777777" w:rsidR="00E865E9" w:rsidRPr="00A25A10" w:rsidRDefault="00E865E9" w:rsidP="00E8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  <w:vAlign w:val="center"/>
          </w:tcPr>
          <w:p w14:paraId="2358BF1F" w14:textId="77777777" w:rsidR="00E865E9" w:rsidRPr="00A25A10" w:rsidRDefault="00E865E9" w:rsidP="00E8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25F78" w:rsidRPr="00A25A10" w14:paraId="6FD77C41" w14:textId="77777777" w:rsidTr="00E865E9">
        <w:tc>
          <w:tcPr>
            <w:tcW w:w="891" w:type="dxa"/>
            <w:vMerge/>
            <w:vAlign w:val="center"/>
          </w:tcPr>
          <w:p w14:paraId="4F951583" w14:textId="77777777" w:rsidR="00425F78" w:rsidRPr="00A25A10" w:rsidRDefault="00425F78" w:rsidP="00E8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5673502" w14:textId="77777777" w:rsidR="00425F78" w:rsidRPr="00A25A10" w:rsidRDefault="00425F78" w:rsidP="00E8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694F38" w14:textId="77777777" w:rsidR="00425F78" w:rsidRPr="00A25A10" w:rsidRDefault="00425F78" w:rsidP="00E8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Align w:val="center"/>
          </w:tcPr>
          <w:p w14:paraId="7A10C160" w14:textId="77777777" w:rsidR="00425F78" w:rsidRPr="00A25A10" w:rsidRDefault="00425F78" w:rsidP="00E8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E865E9" w:rsidRPr="00A25A10" w14:paraId="3A7BC83B" w14:textId="77777777" w:rsidTr="0026661A">
        <w:tc>
          <w:tcPr>
            <w:tcW w:w="9538" w:type="dxa"/>
            <w:gridSpan w:val="4"/>
            <w:shd w:val="clear" w:color="auto" w:fill="auto"/>
            <w:vAlign w:val="center"/>
          </w:tcPr>
          <w:p w14:paraId="38C6B789" w14:textId="77777777" w:rsidR="00E865E9" w:rsidRPr="00A25A10" w:rsidRDefault="00E865E9" w:rsidP="00E8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 (11)</w:t>
            </w:r>
          </w:p>
        </w:tc>
      </w:tr>
      <w:tr w:rsidR="00425F78" w:rsidRPr="00A25A10" w14:paraId="196AAAE1" w14:textId="77777777" w:rsidTr="00E865E9">
        <w:tc>
          <w:tcPr>
            <w:tcW w:w="891" w:type="dxa"/>
            <w:shd w:val="clear" w:color="auto" w:fill="auto"/>
            <w:vAlign w:val="center"/>
          </w:tcPr>
          <w:p w14:paraId="39BD418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C876D19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3AC0" w:rsidRPr="00A25A10">
              <w:rPr>
                <w:rFonts w:ascii="Times New Roman" w:hAnsi="Times New Roman" w:cs="Times New Roman"/>
                <w:sz w:val="24"/>
                <w:szCs w:val="24"/>
              </w:rPr>
              <w:t>ехника безопасности в кабинете информатики</w:t>
            </w: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. Введение в компьютерную графику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1337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D159B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45EA494D" w14:textId="77777777" w:rsidTr="00E865E9">
        <w:tc>
          <w:tcPr>
            <w:tcW w:w="891" w:type="dxa"/>
            <w:vAlign w:val="center"/>
          </w:tcPr>
          <w:p w14:paraId="2C2A297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885AF1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графического редактора </w:t>
            </w:r>
            <w:proofErr w:type="spellStart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134" w:type="dxa"/>
          </w:tcPr>
          <w:p w14:paraId="6B9BF98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06B89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730AA692" w14:textId="77777777" w:rsidTr="00E865E9">
        <w:tc>
          <w:tcPr>
            <w:tcW w:w="891" w:type="dxa"/>
            <w:vAlign w:val="center"/>
          </w:tcPr>
          <w:p w14:paraId="480AE357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64C06EA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Знакомство с  инструментами графического редактора</w:t>
            </w:r>
          </w:p>
        </w:tc>
        <w:tc>
          <w:tcPr>
            <w:tcW w:w="1134" w:type="dxa"/>
          </w:tcPr>
          <w:p w14:paraId="4562B62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F368D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7C49C5E" w14:textId="77777777" w:rsidTr="00E865E9">
        <w:tc>
          <w:tcPr>
            <w:tcW w:w="891" w:type="dxa"/>
            <w:vAlign w:val="center"/>
          </w:tcPr>
          <w:p w14:paraId="7AA5298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D37B91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Фрагмент рисунка. Выделение и перемещение фрагмента рисунка. Сборка рисунка из деталей.</w:t>
            </w:r>
          </w:p>
        </w:tc>
        <w:tc>
          <w:tcPr>
            <w:tcW w:w="1134" w:type="dxa"/>
          </w:tcPr>
          <w:p w14:paraId="4DC4DAC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B122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2729149E" w14:textId="77777777" w:rsidTr="00E865E9">
        <w:tc>
          <w:tcPr>
            <w:tcW w:w="891" w:type="dxa"/>
            <w:vAlign w:val="center"/>
          </w:tcPr>
          <w:p w14:paraId="1CAF841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46B13D7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фрагментами рисунка. Создание рисунка </w:t>
            </w:r>
            <w:r w:rsidRPr="00A2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«Открытка для мамы».</w:t>
            </w:r>
          </w:p>
        </w:tc>
        <w:tc>
          <w:tcPr>
            <w:tcW w:w="1134" w:type="dxa"/>
          </w:tcPr>
          <w:p w14:paraId="6AE4DC6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7FED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2E3985B" w14:textId="77777777" w:rsidTr="00E865E9">
        <w:tc>
          <w:tcPr>
            <w:tcW w:w="891" w:type="dxa"/>
            <w:vAlign w:val="center"/>
          </w:tcPr>
          <w:p w14:paraId="6E08AAF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5D92CC9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Учимся сохранять и открывать созданный рисунок. Создание рисунка «Моя родина - Россия».</w:t>
            </w:r>
          </w:p>
        </w:tc>
        <w:tc>
          <w:tcPr>
            <w:tcW w:w="1134" w:type="dxa"/>
          </w:tcPr>
          <w:p w14:paraId="63BEE1F7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FB44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9E831EB" w14:textId="77777777" w:rsidTr="00E865E9">
        <w:tc>
          <w:tcPr>
            <w:tcW w:w="891" w:type="dxa"/>
            <w:vAlign w:val="center"/>
          </w:tcPr>
          <w:p w14:paraId="7058940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132C60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с помощью клавиши </w:t>
            </w:r>
            <w:proofErr w:type="spellStart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. Создание рисунка «Кубик».</w:t>
            </w:r>
          </w:p>
        </w:tc>
        <w:tc>
          <w:tcPr>
            <w:tcW w:w="1134" w:type="dxa"/>
          </w:tcPr>
          <w:p w14:paraId="63E2E47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3636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6319F3AB" w14:textId="77777777" w:rsidTr="00E865E9">
        <w:tc>
          <w:tcPr>
            <w:tcW w:w="891" w:type="dxa"/>
            <w:vAlign w:val="center"/>
          </w:tcPr>
          <w:p w14:paraId="2BCFC84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5D42552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Инструмент «Масштаб».  Создание рисунка из пикселей «Акула».</w:t>
            </w:r>
          </w:p>
        </w:tc>
        <w:tc>
          <w:tcPr>
            <w:tcW w:w="1134" w:type="dxa"/>
          </w:tcPr>
          <w:p w14:paraId="54CAB14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0F73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18A04024" w14:textId="77777777" w:rsidTr="00E865E9">
        <w:tc>
          <w:tcPr>
            <w:tcW w:w="891" w:type="dxa"/>
            <w:vAlign w:val="center"/>
          </w:tcPr>
          <w:p w14:paraId="75A5C18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2FF6E0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Инструмент «Текст». Создание рисунка «Новогодняя елочка».</w:t>
            </w:r>
          </w:p>
        </w:tc>
        <w:tc>
          <w:tcPr>
            <w:tcW w:w="1134" w:type="dxa"/>
          </w:tcPr>
          <w:p w14:paraId="4C2BFB4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471D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3C41AC0" w14:textId="77777777" w:rsidTr="00E865E9">
        <w:tc>
          <w:tcPr>
            <w:tcW w:w="891" w:type="dxa"/>
            <w:vAlign w:val="center"/>
          </w:tcPr>
          <w:p w14:paraId="56C9624B" w14:textId="77777777" w:rsidR="00425F78" w:rsidRPr="00A25A10" w:rsidRDefault="00E865E9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06CCC07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Повторяющиеся элементы вокруг нас. Создание рисунка «Ветка рябины».</w:t>
            </w:r>
          </w:p>
        </w:tc>
        <w:tc>
          <w:tcPr>
            <w:tcW w:w="1134" w:type="dxa"/>
          </w:tcPr>
          <w:p w14:paraId="77FFB02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5A0B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8D41A31" w14:textId="77777777" w:rsidTr="00E865E9">
        <w:tc>
          <w:tcPr>
            <w:tcW w:w="891" w:type="dxa"/>
            <w:vAlign w:val="center"/>
          </w:tcPr>
          <w:p w14:paraId="1542F20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444C75F9" w14:textId="77777777" w:rsidR="00E865E9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14:paraId="4456B377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FA62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73DA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9" w:rsidRPr="00A25A10" w14:paraId="5496D72A" w14:textId="77777777" w:rsidTr="00E865E9">
        <w:tc>
          <w:tcPr>
            <w:tcW w:w="9538" w:type="dxa"/>
            <w:gridSpan w:val="4"/>
            <w:shd w:val="clear" w:color="auto" w:fill="auto"/>
            <w:vAlign w:val="center"/>
          </w:tcPr>
          <w:p w14:paraId="4BFD6EF7" w14:textId="77777777" w:rsidR="00E865E9" w:rsidRPr="00A25A10" w:rsidRDefault="00E865E9" w:rsidP="00E8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и работа с текстовым процессором WORD (16)</w:t>
            </w:r>
          </w:p>
        </w:tc>
      </w:tr>
      <w:tr w:rsidR="00425F78" w:rsidRPr="00A25A10" w14:paraId="62C596AD" w14:textId="77777777" w:rsidTr="00E865E9">
        <w:tc>
          <w:tcPr>
            <w:tcW w:w="891" w:type="dxa"/>
            <w:vAlign w:val="center"/>
          </w:tcPr>
          <w:p w14:paraId="39C9538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7B954F4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Меню, панели инструментов Правила набора текста. Работа в клавиатурном тренажере.</w:t>
            </w:r>
          </w:p>
        </w:tc>
        <w:tc>
          <w:tcPr>
            <w:tcW w:w="1134" w:type="dxa"/>
          </w:tcPr>
          <w:p w14:paraId="2A0E773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F289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FA45804" w14:textId="77777777" w:rsidTr="00E865E9">
        <w:tc>
          <w:tcPr>
            <w:tcW w:w="891" w:type="dxa"/>
            <w:vAlign w:val="center"/>
          </w:tcPr>
          <w:p w14:paraId="513258E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138A02B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текста: выделение текста, копирование и перемещение текста.</w:t>
            </w:r>
          </w:p>
        </w:tc>
        <w:tc>
          <w:tcPr>
            <w:tcW w:w="1134" w:type="dxa"/>
          </w:tcPr>
          <w:p w14:paraId="3096198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5EA9C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25D406FA" w14:textId="77777777" w:rsidTr="00E865E9">
        <w:tc>
          <w:tcPr>
            <w:tcW w:w="891" w:type="dxa"/>
            <w:vAlign w:val="center"/>
          </w:tcPr>
          <w:p w14:paraId="2ED15CA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30DD672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Оформление текста: применение шрифтов и их атрибутов.</w:t>
            </w:r>
          </w:p>
        </w:tc>
        <w:tc>
          <w:tcPr>
            <w:tcW w:w="1134" w:type="dxa"/>
          </w:tcPr>
          <w:p w14:paraId="38CA811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6D48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59207F97" w14:textId="77777777" w:rsidTr="00E865E9">
        <w:tc>
          <w:tcPr>
            <w:tcW w:w="891" w:type="dxa"/>
            <w:vAlign w:val="center"/>
          </w:tcPr>
          <w:p w14:paraId="521C66A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269C1474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Оформление текста: выделение текста цветом</w:t>
            </w:r>
          </w:p>
        </w:tc>
        <w:tc>
          <w:tcPr>
            <w:tcW w:w="1134" w:type="dxa"/>
          </w:tcPr>
          <w:p w14:paraId="4CC9678D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967C04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6F7FED23" w14:textId="77777777" w:rsidTr="00E865E9">
        <w:tc>
          <w:tcPr>
            <w:tcW w:w="891" w:type="dxa"/>
            <w:vAlign w:val="center"/>
          </w:tcPr>
          <w:p w14:paraId="4ECBB16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7761855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Выравнивание текста, использование отступа, межстрочный интервал.</w:t>
            </w:r>
          </w:p>
        </w:tc>
        <w:tc>
          <w:tcPr>
            <w:tcW w:w="1134" w:type="dxa"/>
          </w:tcPr>
          <w:p w14:paraId="734490E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6C56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6125B8AD" w14:textId="77777777" w:rsidTr="00E865E9">
        <w:tc>
          <w:tcPr>
            <w:tcW w:w="891" w:type="dxa"/>
            <w:vAlign w:val="center"/>
          </w:tcPr>
          <w:p w14:paraId="19B9471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73E7E14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Нумерация и маркеры</w:t>
            </w:r>
          </w:p>
        </w:tc>
        <w:tc>
          <w:tcPr>
            <w:tcW w:w="1134" w:type="dxa"/>
            <w:vAlign w:val="center"/>
          </w:tcPr>
          <w:p w14:paraId="21BAC1B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6E18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76DF5F5B" w14:textId="77777777" w:rsidTr="00E865E9">
        <w:tc>
          <w:tcPr>
            <w:tcW w:w="891" w:type="dxa"/>
            <w:vAlign w:val="center"/>
          </w:tcPr>
          <w:p w14:paraId="7F2AA22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219AD1A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Изменение формата нумерации и маркировки</w:t>
            </w:r>
          </w:p>
        </w:tc>
        <w:tc>
          <w:tcPr>
            <w:tcW w:w="1134" w:type="dxa"/>
          </w:tcPr>
          <w:p w14:paraId="4B6A1C0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23E5D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797B7885" w14:textId="77777777" w:rsidTr="00E865E9">
        <w:tc>
          <w:tcPr>
            <w:tcW w:w="891" w:type="dxa"/>
            <w:vAlign w:val="center"/>
          </w:tcPr>
          <w:p w14:paraId="725A23A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07160E8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Вставка специальных символов, даты и времени</w:t>
            </w:r>
          </w:p>
        </w:tc>
        <w:tc>
          <w:tcPr>
            <w:tcW w:w="1134" w:type="dxa"/>
          </w:tcPr>
          <w:p w14:paraId="7438946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13BA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4863A9F8" w14:textId="77777777" w:rsidTr="00E865E9">
        <w:tc>
          <w:tcPr>
            <w:tcW w:w="891" w:type="dxa"/>
            <w:vAlign w:val="center"/>
          </w:tcPr>
          <w:p w14:paraId="10CB7F4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69DD9AA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Работа с колонками: оформление газетных колонок</w:t>
            </w:r>
          </w:p>
        </w:tc>
        <w:tc>
          <w:tcPr>
            <w:tcW w:w="1134" w:type="dxa"/>
          </w:tcPr>
          <w:p w14:paraId="7583FCA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0344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64AC9001" w14:textId="77777777" w:rsidTr="00E865E9">
        <w:tc>
          <w:tcPr>
            <w:tcW w:w="891" w:type="dxa"/>
            <w:vAlign w:val="center"/>
          </w:tcPr>
          <w:p w14:paraId="327C5ED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684E5BF4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1134" w:type="dxa"/>
            <w:vAlign w:val="center"/>
          </w:tcPr>
          <w:p w14:paraId="212A8C4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4B4E4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36C7A532" w14:textId="77777777" w:rsidTr="00E865E9">
        <w:tc>
          <w:tcPr>
            <w:tcW w:w="891" w:type="dxa"/>
            <w:vAlign w:val="center"/>
          </w:tcPr>
          <w:p w14:paraId="4B1D55E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3F7522B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134" w:type="dxa"/>
          </w:tcPr>
          <w:p w14:paraId="0BC2596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EC3C07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158A1233" w14:textId="77777777" w:rsidTr="00E865E9">
        <w:tc>
          <w:tcPr>
            <w:tcW w:w="891" w:type="dxa"/>
            <w:vAlign w:val="center"/>
          </w:tcPr>
          <w:p w14:paraId="24194209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7807290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Форматирование таблиц: добавление границ и заливки</w:t>
            </w:r>
          </w:p>
        </w:tc>
        <w:tc>
          <w:tcPr>
            <w:tcW w:w="1134" w:type="dxa"/>
          </w:tcPr>
          <w:p w14:paraId="45BF23D4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E4DC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67C149F3" w14:textId="77777777" w:rsidTr="00E865E9">
        <w:tc>
          <w:tcPr>
            <w:tcW w:w="891" w:type="dxa"/>
            <w:vAlign w:val="center"/>
          </w:tcPr>
          <w:p w14:paraId="6CE8F8A1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7" w:type="dxa"/>
          </w:tcPr>
          <w:p w14:paraId="40972AF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Используем элементы рисования: вставка картинок, рисунков</w:t>
            </w:r>
          </w:p>
        </w:tc>
        <w:tc>
          <w:tcPr>
            <w:tcW w:w="1134" w:type="dxa"/>
          </w:tcPr>
          <w:p w14:paraId="0258A7A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40AD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2E8D78AC" w14:textId="77777777" w:rsidTr="00E865E9">
        <w:tc>
          <w:tcPr>
            <w:tcW w:w="891" w:type="dxa"/>
            <w:vAlign w:val="center"/>
          </w:tcPr>
          <w:p w14:paraId="7D3EF0AD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72A41149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 элементы рисования: объект </w:t>
            </w:r>
            <w:proofErr w:type="spellStart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WordArt</w:t>
            </w:r>
            <w:proofErr w:type="spellEnd"/>
          </w:p>
        </w:tc>
        <w:tc>
          <w:tcPr>
            <w:tcW w:w="1134" w:type="dxa"/>
          </w:tcPr>
          <w:p w14:paraId="1B3801DA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BC41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4C842D57" w14:textId="77777777" w:rsidTr="00E865E9">
        <w:tc>
          <w:tcPr>
            <w:tcW w:w="891" w:type="dxa"/>
            <w:vAlign w:val="center"/>
          </w:tcPr>
          <w:p w14:paraId="045B36AE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3A4D5CA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Создание рисунков с помощью панели рисования</w:t>
            </w:r>
          </w:p>
        </w:tc>
        <w:tc>
          <w:tcPr>
            <w:tcW w:w="1134" w:type="dxa"/>
          </w:tcPr>
          <w:p w14:paraId="44E8F37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048C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8078ABF" w14:textId="77777777" w:rsidTr="00E865E9">
        <w:tc>
          <w:tcPr>
            <w:tcW w:w="891" w:type="dxa"/>
            <w:vAlign w:val="center"/>
          </w:tcPr>
          <w:p w14:paraId="05CC4DE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09D574F5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4" w:type="dxa"/>
          </w:tcPr>
          <w:p w14:paraId="5CF48CE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E791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E9" w:rsidRPr="00A25A10" w14:paraId="72FE735D" w14:textId="77777777" w:rsidTr="000D33B9">
        <w:tc>
          <w:tcPr>
            <w:tcW w:w="9538" w:type="dxa"/>
            <w:gridSpan w:val="4"/>
            <w:shd w:val="clear" w:color="auto" w:fill="auto"/>
            <w:vAlign w:val="center"/>
          </w:tcPr>
          <w:p w14:paraId="246287BF" w14:textId="77777777" w:rsidR="00E865E9" w:rsidRPr="00A25A10" w:rsidRDefault="00E865E9" w:rsidP="00E86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мультимедийной информацией в редакторе презентаций </w:t>
            </w:r>
            <w:proofErr w:type="spellStart"/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MicrosoftOfficePowerPoint</w:t>
            </w:r>
            <w:proofErr w:type="spellEnd"/>
            <w:r w:rsidR="00923AC0"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A25A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5F78" w:rsidRPr="00A25A10" w14:paraId="36EE78F4" w14:textId="77777777" w:rsidTr="00E865E9">
        <w:tc>
          <w:tcPr>
            <w:tcW w:w="891" w:type="dxa"/>
            <w:vAlign w:val="center"/>
          </w:tcPr>
          <w:p w14:paraId="269CB3D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64AC1F1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</w:t>
            </w:r>
            <w:proofErr w:type="spellStart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MicrosoftOfficePowerPoint</w:t>
            </w:r>
            <w:proofErr w:type="spellEnd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.  Планирование презентации. Создание презентации. Разметка и оформление слайда</w:t>
            </w:r>
          </w:p>
        </w:tc>
        <w:tc>
          <w:tcPr>
            <w:tcW w:w="1134" w:type="dxa"/>
          </w:tcPr>
          <w:p w14:paraId="3A3182F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7AB7E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3B36400B" w14:textId="77777777" w:rsidTr="00E865E9">
        <w:tc>
          <w:tcPr>
            <w:tcW w:w="891" w:type="dxa"/>
            <w:vAlign w:val="center"/>
          </w:tcPr>
          <w:p w14:paraId="75A3068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0A3E336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134" w:type="dxa"/>
          </w:tcPr>
          <w:p w14:paraId="0F45A48C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C64AF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59B68BC7" w14:textId="77777777" w:rsidTr="00E865E9">
        <w:tc>
          <w:tcPr>
            <w:tcW w:w="891" w:type="dxa"/>
            <w:vAlign w:val="center"/>
          </w:tcPr>
          <w:p w14:paraId="2B43B1E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5F0C9E7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Настройка анимации. Проект «Часы»</w:t>
            </w:r>
          </w:p>
        </w:tc>
        <w:tc>
          <w:tcPr>
            <w:tcW w:w="1134" w:type="dxa"/>
          </w:tcPr>
          <w:p w14:paraId="02283A3D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EE51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31FBC606" w14:textId="77777777" w:rsidTr="00E865E9">
        <w:tc>
          <w:tcPr>
            <w:tcW w:w="891" w:type="dxa"/>
            <w:vAlign w:val="center"/>
          </w:tcPr>
          <w:p w14:paraId="4B1D3087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39DB7FB6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гиперссылки в показе слайдов</w:t>
            </w:r>
          </w:p>
        </w:tc>
        <w:tc>
          <w:tcPr>
            <w:tcW w:w="1134" w:type="dxa"/>
          </w:tcPr>
          <w:p w14:paraId="34BF4CB3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E31DD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08C01683" w14:textId="77777777" w:rsidTr="00E865E9">
        <w:tc>
          <w:tcPr>
            <w:tcW w:w="891" w:type="dxa"/>
            <w:vAlign w:val="center"/>
          </w:tcPr>
          <w:p w14:paraId="22E8ACB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5337E9B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Использование видео в презентации</w:t>
            </w:r>
          </w:p>
        </w:tc>
        <w:tc>
          <w:tcPr>
            <w:tcW w:w="1134" w:type="dxa"/>
          </w:tcPr>
          <w:p w14:paraId="230CD7A9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A3640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1A6CB10A" w14:textId="77777777" w:rsidTr="00E865E9">
        <w:tc>
          <w:tcPr>
            <w:tcW w:w="891" w:type="dxa"/>
            <w:vAlign w:val="center"/>
          </w:tcPr>
          <w:p w14:paraId="4C2C4A39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5A28541B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индивидуального проекта «Виртуальная экскурсия» в форме </w:t>
            </w:r>
            <w:proofErr w:type="spellStart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мультимедйной</w:t>
            </w:r>
            <w:proofErr w:type="spellEnd"/>
            <w:r w:rsidRPr="00A25A1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презентации </w:t>
            </w:r>
          </w:p>
        </w:tc>
        <w:tc>
          <w:tcPr>
            <w:tcW w:w="1134" w:type="dxa"/>
          </w:tcPr>
          <w:p w14:paraId="582F831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62B02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78" w:rsidRPr="00A25A10" w14:paraId="513FBBF4" w14:textId="77777777" w:rsidTr="00E865E9">
        <w:tc>
          <w:tcPr>
            <w:tcW w:w="891" w:type="dxa"/>
            <w:vAlign w:val="center"/>
          </w:tcPr>
          <w:p w14:paraId="56D080C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17E962A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sz w:val="24"/>
                <w:szCs w:val="24"/>
              </w:rPr>
              <w:t>Демонстрация и защита индивидуального проекта</w:t>
            </w:r>
          </w:p>
        </w:tc>
        <w:tc>
          <w:tcPr>
            <w:tcW w:w="1134" w:type="dxa"/>
          </w:tcPr>
          <w:p w14:paraId="6F7B87DF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86DF8" w14:textId="77777777" w:rsidR="00425F78" w:rsidRPr="00A25A10" w:rsidRDefault="00425F78" w:rsidP="00E8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A5908" w14:textId="77777777" w:rsidR="004B22D7" w:rsidRPr="00A25A10" w:rsidRDefault="004B22D7" w:rsidP="004B2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65622" w14:textId="77777777" w:rsidR="004B22D7" w:rsidRPr="00A25A10" w:rsidRDefault="004B22D7" w:rsidP="004B22D7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6FB3221A" w14:textId="77777777" w:rsidR="004B22D7" w:rsidRPr="00A25A10" w:rsidRDefault="004B22D7" w:rsidP="004B22D7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463031C9" w14:textId="77777777" w:rsidR="00BF431F" w:rsidRPr="00A25A10" w:rsidRDefault="00BF431F" w:rsidP="00CC114D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A10">
        <w:rPr>
          <w:rFonts w:ascii="Times New Roman" w:hAnsi="Times New Roman" w:cs="Times New Roman"/>
          <w:b/>
          <w:caps/>
          <w:sz w:val="24"/>
          <w:szCs w:val="24"/>
        </w:rPr>
        <w:t>Учебно-методическое и материально-техническое обеспечение  образовательного процесса</w:t>
      </w:r>
    </w:p>
    <w:p w14:paraId="41F2CD0D" w14:textId="77777777" w:rsidR="00E865E9" w:rsidRPr="00A25A10" w:rsidRDefault="00E865E9" w:rsidP="00CC114D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B14E2E" w14:textId="77777777" w:rsidR="00BF431F" w:rsidRPr="00A25A10" w:rsidRDefault="00BF431F" w:rsidP="006832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10">
        <w:rPr>
          <w:rFonts w:ascii="Times New Roman" w:eastAsia="Times New Roman" w:hAnsi="Times New Roman" w:cs="Times New Roman"/>
          <w:sz w:val="24"/>
          <w:szCs w:val="24"/>
        </w:rPr>
        <w:t xml:space="preserve">Учебники по информатике для 5 – 6 классов автора Л.Л. </w:t>
      </w:r>
      <w:proofErr w:type="spellStart"/>
      <w:r w:rsidRPr="00A25A10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25A10">
        <w:rPr>
          <w:rFonts w:ascii="Times New Roman" w:eastAsia="Times New Roman" w:hAnsi="Times New Roman" w:cs="Times New Roman"/>
          <w:sz w:val="24"/>
          <w:szCs w:val="24"/>
        </w:rP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A25A10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A25A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11081D" w14:textId="77777777" w:rsidR="00BF431F" w:rsidRPr="00A25A10" w:rsidRDefault="00BF431F" w:rsidP="006832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A1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пособия к учебникам по информатике для 5 – 6 классов автора Л.Л. </w:t>
      </w:r>
      <w:proofErr w:type="spellStart"/>
      <w:r w:rsidRPr="00A25A10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25A10">
        <w:rPr>
          <w:rFonts w:ascii="Times New Roman" w:eastAsia="Times New Roman" w:hAnsi="Times New Roman" w:cs="Times New Roman"/>
          <w:sz w:val="24"/>
          <w:szCs w:val="24"/>
        </w:rPr>
        <w:t xml:space="preserve">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A25A10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A25A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A10">
        <w:rPr>
          <w:rFonts w:ascii="Times New Roman" w:eastAsia="Times New Roman" w:hAnsi="Times New Roman" w:cs="Times New Roman"/>
          <w:sz w:val="24"/>
          <w:szCs w:val="24"/>
        </w:rPr>
        <w:br/>
        <w:t>4. Программы общеобразовательных учреждений. Информатика. 1-11 классы.</w:t>
      </w:r>
    </w:p>
    <w:p w14:paraId="6B710C5C" w14:textId="77777777" w:rsidR="00BF431F" w:rsidRPr="00A25A10" w:rsidRDefault="00BF431F" w:rsidP="006832A9">
      <w:pPr>
        <w:numPr>
          <w:ilvl w:val="0"/>
          <w:numId w:val="17"/>
        </w:numPr>
        <w:tabs>
          <w:tab w:val="left" w:pos="60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курс. Практикум / Л.А. </w:t>
      </w: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 xml:space="preserve">. –М.: БИНОМ. Лаборатория знаний, </w:t>
      </w:r>
      <w:smartTag w:uri="urn:schemas-microsoft-com:office:smarttags" w:element="metricconverter">
        <w:smartTagPr>
          <w:attr w:name="ProductID" w:val="2005 г"/>
        </w:smartTagPr>
        <w:r w:rsidRPr="00A25A10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A25A10">
        <w:rPr>
          <w:rFonts w:ascii="Times New Roman" w:hAnsi="Times New Roman" w:cs="Times New Roman"/>
          <w:sz w:val="24"/>
          <w:szCs w:val="24"/>
        </w:rPr>
        <w:t>. – 245  с.</w:t>
      </w:r>
    </w:p>
    <w:p w14:paraId="6AF41EBA" w14:textId="77777777" w:rsidR="00BF431F" w:rsidRPr="00A25A10" w:rsidRDefault="00BF431F" w:rsidP="006832A9">
      <w:pPr>
        <w:numPr>
          <w:ilvl w:val="0"/>
          <w:numId w:val="17"/>
        </w:numPr>
        <w:tabs>
          <w:tab w:val="left" w:pos="60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 xml:space="preserve"> Л.А. Компьютерная графика. Элективный курс. Учебное пособие / Л.А. </w:t>
      </w:r>
      <w:proofErr w:type="spellStart"/>
      <w:r w:rsidRPr="00A25A10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Pr="00A25A10">
        <w:rPr>
          <w:rFonts w:ascii="Times New Roman" w:hAnsi="Times New Roman" w:cs="Times New Roman"/>
          <w:sz w:val="24"/>
          <w:szCs w:val="24"/>
        </w:rPr>
        <w:t xml:space="preserve">. – 2-е изд. –М.: БИНОМ. Лаборатория знаний, </w:t>
      </w:r>
      <w:smartTag w:uri="urn:schemas-microsoft-com:office:smarttags" w:element="metricconverter">
        <w:smartTagPr>
          <w:attr w:name="ProductID" w:val="2006 г"/>
        </w:smartTagPr>
        <w:r w:rsidRPr="00A25A1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25A10">
        <w:rPr>
          <w:rFonts w:ascii="Times New Roman" w:hAnsi="Times New Roman" w:cs="Times New Roman"/>
          <w:sz w:val="24"/>
          <w:szCs w:val="24"/>
        </w:rPr>
        <w:t>. – 212  с.</w:t>
      </w:r>
    </w:p>
    <w:p w14:paraId="324BC8C5" w14:textId="77777777" w:rsidR="006E52DF" w:rsidRPr="00A25A10" w:rsidRDefault="006E52DF" w:rsidP="00A75E24">
      <w:pPr>
        <w:tabs>
          <w:tab w:val="left" w:pos="855"/>
          <w:tab w:val="left" w:pos="2052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20620981" w14:textId="77777777" w:rsidR="006E52DF" w:rsidRPr="00A25A10" w:rsidRDefault="006E52DF" w:rsidP="00BF431F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5A10">
        <w:rPr>
          <w:rFonts w:ascii="Times New Roman" w:hAnsi="Times New Roman" w:cs="Times New Roman"/>
          <w:sz w:val="24"/>
          <w:szCs w:val="24"/>
          <w:u w:val="single"/>
        </w:rPr>
        <w:t>Аппаратные средства</w:t>
      </w:r>
    </w:p>
    <w:p w14:paraId="6C136ED4" w14:textId="77777777" w:rsidR="006E52DF" w:rsidRPr="00A25A10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14:paraId="408FBA78" w14:textId="77777777" w:rsidR="006E52DF" w:rsidRPr="00A25A10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Проектор</w:t>
      </w:r>
    </w:p>
    <w:p w14:paraId="64F16662" w14:textId="77777777" w:rsidR="006E52DF" w:rsidRPr="00A25A10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Принтер </w:t>
      </w:r>
    </w:p>
    <w:p w14:paraId="1BF1A0CF" w14:textId="77777777" w:rsidR="006E52DF" w:rsidRPr="00A25A10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Наушники</w:t>
      </w:r>
    </w:p>
    <w:p w14:paraId="1FB2EB8F" w14:textId="77777777" w:rsidR="006E52DF" w:rsidRPr="00A25A10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>Сканер</w:t>
      </w:r>
    </w:p>
    <w:p w14:paraId="2E0395EE" w14:textId="77777777" w:rsidR="006E52DF" w:rsidRPr="00A25A10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Клавиатура и мышь. </w:t>
      </w:r>
    </w:p>
    <w:p w14:paraId="5A9BA227" w14:textId="77777777" w:rsidR="006E52DF" w:rsidRPr="00A25A10" w:rsidRDefault="006E52DF" w:rsidP="00BF431F">
      <w:pPr>
        <w:pStyle w:val="a4"/>
        <w:suppressAutoHyphens/>
        <w:spacing w:line="240" w:lineRule="auto"/>
        <w:jc w:val="center"/>
        <w:rPr>
          <w:b/>
          <w:sz w:val="24"/>
          <w:szCs w:val="24"/>
          <w:u w:val="single"/>
        </w:rPr>
      </w:pPr>
      <w:r w:rsidRPr="00A25A10">
        <w:rPr>
          <w:b/>
          <w:sz w:val="24"/>
          <w:szCs w:val="24"/>
          <w:u w:val="single"/>
        </w:rPr>
        <w:lastRenderedPageBreak/>
        <w:t>Программные средства</w:t>
      </w:r>
    </w:p>
    <w:p w14:paraId="1FA89214" w14:textId="77777777" w:rsidR="006E52DF" w:rsidRPr="00A25A10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A25A10">
        <w:t>Операционная система.</w:t>
      </w:r>
    </w:p>
    <w:p w14:paraId="20F8CFED" w14:textId="77777777" w:rsidR="006E52DF" w:rsidRPr="00A25A10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A25A10">
        <w:t>Текстовый редактор, графический редактор.</w:t>
      </w:r>
    </w:p>
    <w:p w14:paraId="044D7598" w14:textId="77777777" w:rsidR="006E52DF" w:rsidRPr="00A25A10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A25A10">
        <w:t>Программа разработки презентаций.</w:t>
      </w:r>
    </w:p>
    <w:p w14:paraId="2AA4E811" w14:textId="77777777" w:rsidR="00BF431F" w:rsidRPr="00A25A10" w:rsidRDefault="00BF431F" w:rsidP="00FD75FB">
      <w:pPr>
        <w:pStyle w:val="af0"/>
        <w:tabs>
          <w:tab w:val="left" w:pos="0"/>
        </w:tabs>
        <w:suppressAutoHyphens/>
        <w:spacing w:line="240" w:lineRule="auto"/>
        <w:ind w:left="709"/>
      </w:pPr>
    </w:p>
    <w:p w14:paraId="13678F39" w14:textId="77777777" w:rsidR="006E52DF" w:rsidRPr="00A25A10" w:rsidRDefault="006E52DF" w:rsidP="00BF431F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6EE3648" w14:textId="77777777" w:rsidR="006E52DF" w:rsidRPr="00A25A10" w:rsidRDefault="006E52DF" w:rsidP="00BF43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A10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14:paraId="7BA520F3" w14:textId="77777777" w:rsidR="006E52DF" w:rsidRPr="00A25A10" w:rsidRDefault="004046D6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ind w:hanging="357"/>
        <w:textAlignment w:val="auto"/>
      </w:pPr>
      <w:hyperlink r:id="rId12" w:history="1">
        <w:r w:rsidR="006E52DF" w:rsidRPr="00A25A10">
          <w:rPr>
            <w:rStyle w:val="af5"/>
            <w:lang w:val="en-US"/>
          </w:rPr>
          <w:t>www</w:t>
        </w:r>
        <w:r w:rsidR="006E52DF" w:rsidRPr="00A25A10">
          <w:rPr>
            <w:rStyle w:val="af5"/>
          </w:rPr>
          <w:t>.</w:t>
        </w:r>
        <w:r w:rsidR="006E52DF" w:rsidRPr="00A25A10">
          <w:rPr>
            <w:rStyle w:val="af5"/>
            <w:lang w:val="en-US"/>
          </w:rPr>
          <w:t>festival</w:t>
        </w:r>
        <w:r w:rsidR="006E52DF" w:rsidRPr="00A25A10">
          <w:rPr>
            <w:rStyle w:val="af5"/>
          </w:rPr>
          <w:t>.-1</w:t>
        </w:r>
        <w:proofErr w:type="spellStart"/>
        <w:r w:rsidR="006E52DF" w:rsidRPr="00A25A10">
          <w:rPr>
            <w:rStyle w:val="af5"/>
            <w:lang w:val="en-US"/>
          </w:rPr>
          <w:t>september</w:t>
        </w:r>
        <w:proofErr w:type="spellEnd"/>
        <w:r w:rsidR="006E52DF" w:rsidRPr="00A25A10">
          <w:rPr>
            <w:rStyle w:val="af5"/>
          </w:rPr>
          <w:t>.</w:t>
        </w:r>
        <w:proofErr w:type="spellStart"/>
        <w:r w:rsidR="006E52DF" w:rsidRPr="00A25A10">
          <w:rPr>
            <w:rStyle w:val="af5"/>
            <w:lang w:val="en-US"/>
          </w:rPr>
          <w:t>ru</w:t>
        </w:r>
        <w:proofErr w:type="spellEnd"/>
      </w:hyperlink>
      <w:r w:rsidR="006E52DF" w:rsidRPr="00A25A10">
        <w:t xml:space="preserve"> - Материалы сайта «Фестиваль открытых уроков» </w:t>
      </w:r>
    </w:p>
    <w:p w14:paraId="08EDFE58" w14:textId="77777777" w:rsidR="006E52DF" w:rsidRPr="00A25A10" w:rsidRDefault="004046D6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ind w:hanging="357"/>
        <w:textAlignment w:val="auto"/>
      </w:pPr>
      <w:hyperlink r:id="rId13" w:history="1">
        <w:r w:rsidR="006E52DF" w:rsidRPr="00A25A10">
          <w:rPr>
            <w:rStyle w:val="af5"/>
            <w:lang w:val="en-US"/>
          </w:rPr>
          <w:t>www</w:t>
        </w:r>
        <w:r w:rsidR="006E52DF" w:rsidRPr="00A25A10">
          <w:rPr>
            <w:rStyle w:val="af5"/>
          </w:rPr>
          <w:t>.</w:t>
        </w:r>
        <w:proofErr w:type="spellStart"/>
        <w:r w:rsidR="006E52DF" w:rsidRPr="00A25A10">
          <w:rPr>
            <w:rStyle w:val="af5"/>
            <w:lang w:val="en-US"/>
          </w:rPr>
          <w:t>pedsovet</w:t>
        </w:r>
        <w:proofErr w:type="spellEnd"/>
        <w:r w:rsidR="006E52DF" w:rsidRPr="00A25A10">
          <w:rPr>
            <w:rStyle w:val="af5"/>
          </w:rPr>
          <w:t>.</w:t>
        </w:r>
        <w:r w:rsidR="006E52DF" w:rsidRPr="00A25A10">
          <w:rPr>
            <w:rStyle w:val="af5"/>
            <w:lang w:val="en-US"/>
          </w:rPr>
          <w:t>org</w:t>
        </w:r>
      </w:hyperlink>
      <w:r w:rsidR="006E52DF" w:rsidRPr="00A25A10">
        <w:t xml:space="preserve"> - Материалы сайта «Педсовет»</w:t>
      </w:r>
    </w:p>
    <w:p w14:paraId="2D433762" w14:textId="77777777" w:rsidR="006E52DF" w:rsidRPr="00A25A10" w:rsidRDefault="004046D6" w:rsidP="006832A9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E52DF" w:rsidRPr="00A25A10">
          <w:rPr>
            <w:rStyle w:val="af5"/>
            <w:rFonts w:ascii="Times New Roman" w:hAnsi="Times New Roman" w:cs="Times New Roman"/>
            <w:sz w:val="24"/>
            <w:szCs w:val="24"/>
          </w:rPr>
          <w:t>www.metod-kopilka.ru</w:t>
        </w:r>
      </w:hyperlink>
      <w:r w:rsidR="006E52DF" w:rsidRPr="00A25A10">
        <w:rPr>
          <w:rFonts w:ascii="Times New Roman" w:hAnsi="Times New Roman" w:cs="Times New Roman"/>
          <w:sz w:val="24"/>
          <w:szCs w:val="24"/>
        </w:rPr>
        <w:t xml:space="preserve"> – Методическая копилка учителя информатики.</w:t>
      </w:r>
    </w:p>
    <w:p w14:paraId="06B07409" w14:textId="77777777" w:rsidR="006E52DF" w:rsidRPr="00A25A10" w:rsidRDefault="004046D6" w:rsidP="006832A9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E52DF" w:rsidRPr="00A25A10">
          <w:rPr>
            <w:rStyle w:val="af5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="006E52DF" w:rsidRPr="00A25A10">
        <w:rPr>
          <w:rFonts w:ascii="Times New Roman" w:hAnsi="Times New Roman" w:cs="Times New Roman"/>
          <w:sz w:val="24"/>
          <w:szCs w:val="24"/>
        </w:rPr>
        <w:t xml:space="preserve"> - Информатика и ИКТ в школе. Компьютер на уроках.</w:t>
      </w:r>
    </w:p>
    <w:p w14:paraId="3A60310C" w14:textId="77777777" w:rsidR="006E52DF" w:rsidRPr="00A25A10" w:rsidRDefault="006E52DF" w:rsidP="006832A9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http://www.kinder.ru/default.htm – Интернет для детей. Каталог детских рисунков. </w:t>
      </w:r>
    </w:p>
    <w:p w14:paraId="1746608B" w14:textId="77777777" w:rsidR="006E52DF" w:rsidRPr="00A25A10" w:rsidRDefault="006E52DF" w:rsidP="006832A9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sz w:val="24"/>
          <w:szCs w:val="24"/>
        </w:rPr>
        <w:t xml:space="preserve">http://www.solnet.ee – детский портал «Солнышко». </w:t>
      </w:r>
    </w:p>
    <w:p w14:paraId="01F27D68" w14:textId="77777777" w:rsidR="006E52DF" w:rsidRPr="00A25A10" w:rsidRDefault="006E52DF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textAlignment w:val="auto"/>
      </w:pPr>
      <w:r w:rsidRPr="00A25A10">
        <w:t>Ресурсы Единой коллекции цифровых образовательных ресурсов (</w:t>
      </w:r>
      <w:hyperlink r:id="rId16" w:history="1">
        <w:r w:rsidRPr="00A25A10">
          <w:rPr>
            <w:rStyle w:val="af5"/>
          </w:rPr>
          <w:t>http://school-collection.edu.ru/</w:t>
        </w:r>
      </w:hyperlink>
      <w:r w:rsidRPr="00A25A10">
        <w:t>)</w:t>
      </w:r>
    </w:p>
    <w:p w14:paraId="4EC1A824" w14:textId="77777777" w:rsidR="006E52DF" w:rsidRPr="00A25A10" w:rsidRDefault="006E52DF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textAlignment w:val="auto"/>
      </w:pPr>
      <w:r w:rsidRPr="00A25A10">
        <w:t xml:space="preserve">Материалы авторской мастерской </w:t>
      </w:r>
      <w:proofErr w:type="spellStart"/>
      <w:r w:rsidRPr="00A25A10">
        <w:t>Босовой</w:t>
      </w:r>
      <w:proofErr w:type="spellEnd"/>
      <w:r w:rsidRPr="00A25A10">
        <w:t> Л.Л. (</w:t>
      </w:r>
      <w:r w:rsidRPr="00A25A10">
        <w:rPr>
          <w:rStyle w:val="af5"/>
        </w:rPr>
        <w:t>http://metodist.lbz.ru/authors/informatika/3/)</w:t>
      </w:r>
    </w:p>
    <w:p w14:paraId="765C511B" w14:textId="77777777" w:rsidR="006E52DF" w:rsidRPr="00A25A10" w:rsidRDefault="006E52DF" w:rsidP="00A75E24">
      <w:pPr>
        <w:pStyle w:val="af0"/>
        <w:spacing w:line="240" w:lineRule="auto"/>
        <w:rPr>
          <w:color w:val="404040"/>
        </w:rPr>
      </w:pPr>
    </w:p>
    <w:p w14:paraId="4EA07C75" w14:textId="77777777" w:rsidR="003A774A" w:rsidRPr="00A25A10" w:rsidRDefault="003A774A" w:rsidP="0047717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DD373E2" w14:textId="77777777" w:rsidR="003A774A" w:rsidRPr="00A25A10" w:rsidRDefault="003A774A" w:rsidP="006E52D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411AE12" w14:textId="77777777" w:rsidR="00F53A19" w:rsidRPr="00A25A10" w:rsidRDefault="00F53A19" w:rsidP="006E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A19" w:rsidRPr="00A25A10" w:rsidSect="006A5381">
      <w:pgSz w:w="11906" w:h="16838"/>
      <w:pgMar w:top="709" w:right="107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D60A" w14:textId="77777777" w:rsidR="004046D6" w:rsidRDefault="004046D6" w:rsidP="00B27CAC">
      <w:pPr>
        <w:spacing w:after="0" w:line="240" w:lineRule="auto"/>
      </w:pPr>
      <w:r>
        <w:separator/>
      </w:r>
    </w:p>
  </w:endnote>
  <w:endnote w:type="continuationSeparator" w:id="0">
    <w:p w14:paraId="5DDCF57B" w14:textId="77777777" w:rsidR="004046D6" w:rsidRDefault="004046D6" w:rsidP="00B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9D3D" w14:textId="77777777" w:rsidR="00C127FA" w:rsidRDefault="00347EE4" w:rsidP="00AF12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27F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B9E475" w14:textId="77777777" w:rsidR="00C127FA" w:rsidRDefault="00C127FA" w:rsidP="00AF12B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44996"/>
      <w:docPartObj>
        <w:docPartGallery w:val="Page Numbers (Bottom of Page)"/>
        <w:docPartUnique/>
      </w:docPartObj>
    </w:sdtPr>
    <w:sdtEndPr/>
    <w:sdtContent>
      <w:p w14:paraId="46425C47" w14:textId="77777777" w:rsidR="00C127FA" w:rsidRDefault="00347EE4">
        <w:pPr>
          <w:pStyle w:val="a8"/>
          <w:jc w:val="right"/>
        </w:pPr>
        <w:r>
          <w:fldChar w:fldCharType="begin"/>
        </w:r>
        <w:r w:rsidR="00E17BE5">
          <w:instrText xml:space="preserve"> PAGE   \* MERGEFORMAT </w:instrText>
        </w:r>
        <w:r>
          <w:fldChar w:fldCharType="separate"/>
        </w:r>
        <w:r w:rsidR="008B444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DAF11F" w14:textId="77777777" w:rsidR="00C127FA" w:rsidRDefault="00C127FA" w:rsidP="00AF12BC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F448" w14:textId="77777777" w:rsidR="00C127FA" w:rsidRDefault="00C127FA">
    <w:pPr>
      <w:pStyle w:val="a8"/>
      <w:jc w:val="right"/>
    </w:pPr>
  </w:p>
  <w:p w14:paraId="35556FC8" w14:textId="77777777" w:rsidR="00C127FA" w:rsidRDefault="00C127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28B3" w14:textId="77777777" w:rsidR="004046D6" w:rsidRDefault="004046D6" w:rsidP="00B27CAC">
      <w:pPr>
        <w:spacing w:after="0" w:line="240" w:lineRule="auto"/>
      </w:pPr>
      <w:r>
        <w:separator/>
      </w:r>
    </w:p>
  </w:footnote>
  <w:footnote w:type="continuationSeparator" w:id="0">
    <w:p w14:paraId="7129B906" w14:textId="77777777" w:rsidR="004046D6" w:rsidRDefault="004046D6" w:rsidP="00B2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singleLevel"/>
    <w:tmpl w:val="EA0A13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EB6CC6"/>
    <w:multiLevelType w:val="hybridMultilevel"/>
    <w:tmpl w:val="723C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1291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2B0692"/>
    <w:multiLevelType w:val="hybridMultilevel"/>
    <w:tmpl w:val="6E8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B62"/>
    <w:multiLevelType w:val="hybridMultilevel"/>
    <w:tmpl w:val="DF3CBF16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746C4"/>
    <w:multiLevelType w:val="hybridMultilevel"/>
    <w:tmpl w:val="46046B22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686A"/>
    <w:multiLevelType w:val="hybridMultilevel"/>
    <w:tmpl w:val="CC7EAEDC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210BA"/>
    <w:multiLevelType w:val="hybridMultilevel"/>
    <w:tmpl w:val="ECC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56D2B"/>
    <w:multiLevelType w:val="hybridMultilevel"/>
    <w:tmpl w:val="C42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5E3C"/>
    <w:multiLevelType w:val="hybridMultilevel"/>
    <w:tmpl w:val="BB983E4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A795C"/>
    <w:multiLevelType w:val="hybridMultilevel"/>
    <w:tmpl w:val="B6A8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361D4"/>
    <w:multiLevelType w:val="hybridMultilevel"/>
    <w:tmpl w:val="84D431A8"/>
    <w:lvl w:ilvl="0" w:tplc="8990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4E53DBD"/>
    <w:multiLevelType w:val="hybridMultilevel"/>
    <w:tmpl w:val="941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04EA2"/>
    <w:multiLevelType w:val="hybridMultilevel"/>
    <w:tmpl w:val="D0D403B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4" w15:restartNumberingAfterBreak="0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0"/>
  </w:num>
  <w:num w:numId="5">
    <w:abstractNumId w:val="6"/>
  </w:num>
  <w:num w:numId="6">
    <w:abstractNumId w:val="10"/>
  </w:num>
  <w:num w:numId="7">
    <w:abstractNumId w:val="21"/>
  </w:num>
  <w:num w:numId="8">
    <w:abstractNumId w:val="27"/>
  </w:num>
  <w:num w:numId="9">
    <w:abstractNumId w:val="26"/>
  </w:num>
  <w:num w:numId="10">
    <w:abstractNumId w:val="13"/>
  </w:num>
  <w:num w:numId="11">
    <w:abstractNumId w:val="31"/>
  </w:num>
  <w:num w:numId="12">
    <w:abstractNumId w:val="3"/>
  </w:num>
  <w:num w:numId="13">
    <w:abstractNumId w:val="23"/>
  </w:num>
  <w:num w:numId="14">
    <w:abstractNumId w:val="33"/>
  </w:num>
  <w:num w:numId="15">
    <w:abstractNumId w:val="5"/>
  </w:num>
  <w:num w:numId="16">
    <w:abstractNumId w:val="16"/>
  </w:num>
  <w:num w:numId="17">
    <w:abstractNumId w:val="25"/>
  </w:num>
  <w:num w:numId="18">
    <w:abstractNumId w:val="19"/>
  </w:num>
  <w:num w:numId="19">
    <w:abstractNumId w:val="32"/>
  </w:num>
  <w:num w:numId="20">
    <w:abstractNumId w:val="15"/>
  </w:num>
  <w:num w:numId="21">
    <w:abstractNumId w:val="14"/>
  </w:num>
  <w:num w:numId="22">
    <w:abstractNumId w:val="18"/>
  </w:num>
  <w:num w:numId="23">
    <w:abstractNumId w:val="30"/>
  </w:num>
  <w:num w:numId="24">
    <w:abstractNumId w:val="17"/>
  </w:num>
  <w:num w:numId="25">
    <w:abstractNumId w:val="24"/>
  </w:num>
  <w:num w:numId="26">
    <w:abstractNumId w:val="28"/>
  </w:num>
  <w:num w:numId="27">
    <w:abstractNumId w:val="22"/>
  </w:num>
  <w:num w:numId="28">
    <w:abstractNumId w:val="8"/>
  </w:num>
  <w:num w:numId="29">
    <w:abstractNumId w:val="11"/>
  </w:num>
  <w:num w:numId="30">
    <w:abstractNumId w:val="7"/>
  </w:num>
  <w:num w:numId="31">
    <w:abstractNumId w:val="9"/>
  </w:num>
  <w:num w:numId="3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74A"/>
    <w:rsid w:val="00057D19"/>
    <w:rsid w:val="00061BB2"/>
    <w:rsid w:val="0006538F"/>
    <w:rsid w:val="000A01E9"/>
    <w:rsid w:val="000B4BDA"/>
    <w:rsid w:val="000E1674"/>
    <w:rsid w:val="00115979"/>
    <w:rsid w:val="00235CB3"/>
    <w:rsid w:val="0025009F"/>
    <w:rsid w:val="00286E85"/>
    <w:rsid w:val="00300B94"/>
    <w:rsid w:val="00347EE4"/>
    <w:rsid w:val="00394752"/>
    <w:rsid w:val="003A774A"/>
    <w:rsid w:val="003C0AB7"/>
    <w:rsid w:val="003F4FA4"/>
    <w:rsid w:val="004046D6"/>
    <w:rsid w:val="00413850"/>
    <w:rsid w:val="00425F78"/>
    <w:rsid w:val="00477179"/>
    <w:rsid w:val="004B22D7"/>
    <w:rsid w:val="005D2768"/>
    <w:rsid w:val="00644B60"/>
    <w:rsid w:val="006832A9"/>
    <w:rsid w:val="006A5381"/>
    <w:rsid w:val="006E3D96"/>
    <w:rsid w:val="006E52DF"/>
    <w:rsid w:val="0074318D"/>
    <w:rsid w:val="007678FD"/>
    <w:rsid w:val="00786079"/>
    <w:rsid w:val="0082720B"/>
    <w:rsid w:val="00851518"/>
    <w:rsid w:val="008649DE"/>
    <w:rsid w:val="008B444D"/>
    <w:rsid w:val="008D2C33"/>
    <w:rsid w:val="00923AC0"/>
    <w:rsid w:val="00924BAB"/>
    <w:rsid w:val="009E54F9"/>
    <w:rsid w:val="00A25A10"/>
    <w:rsid w:val="00A35186"/>
    <w:rsid w:val="00A75E24"/>
    <w:rsid w:val="00A82414"/>
    <w:rsid w:val="00A943BF"/>
    <w:rsid w:val="00AA072D"/>
    <w:rsid w:val="00AB53A4"/>
    <w:rsid w:val="00AC29E4"/>
    <w:rsid w:val="00AF12BC"/>
    <w:rsid w:val="00B27CAC"/>
    <w:rsid w:val="00B37E48"/>
    <w:rsid w:val="00B84587"/>
    <w:rsid w:val="00B87E9A"/>
    <w:rsid w:val="00BA0C5D"/>
    <w:rsid w:val="00BA3656"/>
    <w:rsid w:val="00BF431F"/>
    <w:rsid w:val="00C127FA"/>
    <w:rsid w:val="00C324C5"/>
    <w:rsid w:val="00C67B3D"/>
    <w:rsid w:val="00CC114D"/>
    <w:rsid w:val="00D04D59"/>
    <w:rsid w:val="00D063A7"/>
    <w:rsid w:val="00D71400"/>
    <w:rsid w:val="00DF2EBB"/>
    <w:rsid w:val="00E17BE5"/>
    <w:rsid w:val="00E865E9"/>
    <w:rsid w:val="00EA6F08"/>
    <w:rsid w:val="00F40FEE"/>
    <w:rsid w:val="00F53A19"/>
    <w:rsid w:val="00FD75FB"/>
    <w:rsid w:val="00FE4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83083A"/>
  <w15:docId w15:val="{C5024D9B-DB43-4A93-8DF9-CBF538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59"/>
  </w:style>
  <w:style w:type="paragraph" w:styleId="1">
    <w:name w:val="heading 1"/>
    <w:basedOn w:val="a"/>
    <w:next w:val="a"/>
    <w:link w:val="10"/>
    <w:qFormat/>
    <w:rsid w:val="003A774A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774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774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">
    <w:name w:val="Знак1"/>
    <w:basedOn w:val="a"/>
    <w:rsid w:val="003A774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3A77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A774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Title"/>
    <w:basedOn w:val="a"/>
    <w:link w:val="a7"/>
    <w:qFormat/>
    <w:rsid w:val="003A774A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Заголовок Знак"/>
    <w:basedOn w:val="a0"/>
    <w:link w:val="a6"/>
    <w:rsid w:val="003A774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footer"/>
    <w:basedOn w:val="a"/>
    <w:link w:val="a9"/>
    <w:uiPriority w:val="99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A77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A774A"/>
  </w:style>
  <w:style w:type="character" w:customStyle="1" w:styleId="6">
    <w:name w:val="Знак Знак6"/>
    <w:rsid w:val="003A774A"/>
    <w:rPr>
      <w:rFonts w:ascii="Cambria" w:eastAsia="Times New Roman" w:hAnsi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rsid w:val="003A774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A774A"/>
    <w:rPr>
      <w:rFonts w:ascii="Tahoma" w:eastAsia="Times New Roman" w:hAnsi="Tahoma" w:cs="Times New Roman"/>
      <w:sz w:val="16"/>
      <w:szCs w:val="16"/>
    </w:rPr>
  </w:style>
  <w:style w:type="character" w:styleId="ad">
    <w:name w:val="Strong"/>
    <w:basedOn w:val="a0"/>
    <w:qFormat/>
    <w:rsid w:val="003A774A"/>
    <w:rPr>
      <w:b/>
      <w:bCs/>
    </w:rPr>
  </w:style>
  <w:style w:type="paragraph" w:styleId="ae">
    <w:name w:val="header"/>
    <w:basedOn w:val="a"/>
    <w:link w:val="af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774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6E52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2DF"/>
  </w:style>
  <w:style w:type="paragraph" w:customStyle="1" w:styleId="af3">
    <w:name w:val="СписокБ"/>
    <w:basedOn w:val="a"/>
    <w:uiPriority w:val="99"/>
    <w:rsid w:val="006E52DF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6E52D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3">
    <w:name w:val="Без интервала1"/>
    <w:uiPriority w:val="99"/>
    <w:rsid w:val="006E52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4">
    <w:name w:val="Emphasis"/>
    <w:uiPriority w:val="99"/>
    <w:qFormat/>
    <w:rsid w:val="006E52DF"/>
    <w:rPr>
      <w:rFonts w:cs="Times New Roman"/>
      <w:i/>
      <w:iCs/>
    </w:rPr>
  </w:style>
  <w:style w:type="paragraph" w:customStyle="1" w:styleId="14">
    <w:name w:val="Обычный1"/>
    <w:basedOn w:val="a"/>
    <w:rsid w:val="006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6E52DF"/>
    <w:rPr>
      <w:color w:val="0000FF"/>
      <w:u w:val="single"/>
    </w:rPr>
  </w:style>
  <w:style w:type="character" w:customStyle="1" w:styleId="FontStyle47">
    <w:name w:val="Font Style47"/>
    <w:basedOn w:val="a0"/>
    <w:qFormat/>
    <w:rsid w:val="00A25A10"/>
    <w:rPr>
      <w:rFonts w:ascii="Tahoma" w:hAnsi="Tahoma" w:cs="Tahom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edsove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stival.-1septemb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klyaksa.net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eto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2018-09-30T13:57:00Z</cp:lastPrinted>
  <dcterms:created xsi:type="dcterms:W3CDTF">2024-10-03T04:01:00Z</dcterms:created>
  <dcterms:modified xsi:type="dcterms:W3CDTF">2024-11-11T08:58:00Z</dcterms:modified>
</cp:coreProperties>
</file>