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A7119" w14:textId="1B03FE06" w:rsidR="003A774A" w:rsidRPr="000F1E6E" w:rsidRDefault="000F1E6E" w:rsidP="000F1E6E">
      <w:pPr>
        <w:pStyle w:val="a4"/>
        <w:spacing w:line="240" w:lineRule="auto"/>
        <w:rPr>
          <w:b/>
          <w:iCs/>
          <w:caps/>
          <w:color w:val="auto"/>
          <w:szCs w:val="28"/>
        </w:rPr>
      </w:pPr>
      <w:r w:rsidRPr="000F1E6E">
        <w:rPr>
          <w:b/>
          <w:iCs/>
          <w:caps/>
          <w:color w:val="auto"/>
          <w:szCs w:val="28"/>
        </w:rPr>
        <w:t xml:space="preserve">       </w:t>
      </w:r>
    </w:p>
    <w:p w14:paraId="5121C5EA" w14:textId="77777777" w:rsidR="00B84587" w:rsidRPr="000F1E6E" w:rsidRDefault="00B84587" w:rsidP="006A5381">
      <w:pPr>
        <w:pStyle w:val="af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1E6E">
        <w:rPr>
          <w:rFonts w:ascii="Times New Roman" w:hAnsi="Times New Roman" w:cs="Times New Roman"/>
          <w:sz w:val="28"/>
          <w:szCs w:val="28"/>
        </w:rPr>
        <w:t xml:space="preserve">Рабочая программа по курсу </w:t>
      </w:r>
      <w:r w:rsidR="00CC114D" w:rsidRPr="000F1E6E">
        <w:rPr>
          <w:rFonts w:ascii="Times New Roman" w:hAnsi="Times New Roman" w:cs="Times New Roman"/>
          <w:sz w:val="28"/>
          <w:szCs w:val="28"/>
        </w:rPr>
        <w:t xml:space="preserve">«Занимательная информатика» </w:t>
      </w:r>
      <w:r w:rsidRPr="000F1E6E">
        <w:rPr>
          <w:rFonts w:ascii="Times New Roman" w:hAnsi="Times New Roman" w:cs="Times New Roman"/>
          <w:sz w:val="28"/>
          <w:szCs w:val="28"/>
        </w:rPr>
        <w:t xml:space="preserve">в рамках внеурочной деятельности по предмету  «Информатика и ИКТ» разработана на основе требований к результатам освоения основной образовательной программы </w:t>
      </w:r>
      <w:r w:rsidR="00C324C5" w:rsidRPr="000F1E6E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0F1E6E">
        <w:rPr>
          <w:rFonts w:ascii="Times New Roman" w:hAnsi="Times New Roman" w:cs="Times New Roman"/>
          <w:sz w:val="28"/>
          <w:szCs w:val="28"/>
        </w:rPr>
        <w:t>общего образования и обеспечивает достижение планируемых результатов освоения ООП (личностных, метапредметных, предметных).</w:t>
      </w:r>
    </w:p>
    <w:p w14:paraId="17B28930" w14:textId="37AD65E9" w:rsidR="00C127FA" w:rsidRPr="000F1E6E" w:rsidRDefault="00C127FA" w:rsidP="006A5381">
      <w:pPr>
        <w:pStyle w:val="af0"/>
        <w:autoSpaceDE w:val="0"/>
        <w:autoSpaceDN w:val="0"/>
        <w:spacing w:line="240" w:lineRule="auto"/>
        <w:ind w:left="0" w:firstLine="284"/>
        <w:rPr>
          <w:sz w:val="28"/>
          <w:szCs w:val="28"/>
        </w:rPr>
      </w:pPr>
      <w:r w:rsidRPr="000F1E6E">
        <w:rPr>
          <w:sz w:val="28"/>
          <w:szCs w:val="28"/>
        </w:rPr>
        <w:t xml:space="preserve">Рабочая программа входит во внеурочную деятельность по общеинтеллектуальному </w:t>
      </w:r>
      <w:bookmarkStart w:id="0" w:name="_GoBack"/>
      <w:bookmarkEnd w:id="0"/>
      <w:r w:rsidRPr="000F1E6E">
        <w:rPr>
          <w:sz w:val="28"/>
          <w:szCs w:val="28"/>
        </w:rPr>
        <w:t>направлению развития личности.</w:t>
      </w:r>
    </w:p>
    <w:p w14:paraId="3745AE7C" w14:textId="77777777" w:rsidR="00C127FA" w:rsidRPr="000F1E6E" w:rsidRDefault="00C127FA" w:rsidP="006A5381">
      <w:pPr>
        <w:pStyle w:val="af0"/>
        <w:autoSpaceDE w:val="0"/>
        <w:autoSpaceDN w:val="0"/>
        <w:spacing w:line="240" w:lineRule="auto"/>
        <w:ind w:left="0" w:firstLine="284"/>
        <w:rPr>
          <w:sz w:val="28"/>
          <w:szCs w:val="28"/>
        </w:rPr>
      </w:pPr>
      <w:r w:rsidRPr="000F1E6E">
        <w:rPr>
          <w:sz w:val="28"/>
          <w:szCs w:val="28"/>
        </w:rPr>
        <w:t>Программа внеурочной деятельности составлена на основе:</w:t>
      </w:r>
    </w:p>
    <w:p w14:paraId="07439FCB" w14:textId="77777777" w:rsidR="00C127FA" w:rsidRPr="000F1E6E" w:rsidRDefault="00C127FA" w:rsidP="006A5381">
      <w:pPr>
        <w:pStyle w:val="af0"/>
        <w:numPr>
          <w:ilvl w:val="0"/>
          <w:numId w:val="27"/>
        </w:numPr>
        <w:autoSpaceDE w:val="0"/>
        <w:autoSpaceDN w:val="0"/>
        <w:spacing w:line="240" w:lineRule="auto"/>
        <w:ind w:left="284" w:hanging="284"/>
        <w:rPr>
          <w:sz w:val="28"/>
          <w:szCs w:val="28"/>
        </w:rPr>
      </w:pPr>
      <w:r w:rsidRPr="000F1E6E">
        <w:rPr>
          <w:sz w:val="28"/>
          <w:szCs w:val="28"/>
        </w:rPr>
        <w:t>Федерального компонента государственного стандарта;</w:t>
      </w:r>
    </w:p>
    <w:p w14:paraId="4855F2EE" w14:textId="77777777" w:rsidR="00C127FA" w:rsidRPr="000F1E6E" w:rsidRDefault="00C127FA" w:rsidP="006A5381">
      <w:pPr>
        <w:pStyle w:val="af0"/>
        <w:numPr>
          <w:ilvl w:val="0"/>
          <w:numId w:val="27"/>
        </w:numPr>
        <w:autoSpaceDE w:val="0"/>
        <w:autoSpaceDN w:val="0"/>
        <w:spacing w:line="240" w:lineRule="auto"/>
        <w:ind w:left="284" w:hanging="284"/>
        <w:rPr>
          <w:sz w:val="28"/>
          <w:szCs w:val="28"/>
        </w:rPr>
      </w:pPr>
      <w:r w:rsidRPr="000F1E6E">
        <w:rPr>
          <w:sz w:val="28"/>
          <w:szCs w:val="28"/>
        </w:rPr>
        <w:t>Авторской про</w:t>
      </w:r>
      <w:r w:rsidR="008D2C33" w:rsidRPr="000F1E6E">
        <w:rPr>
          <w:sz w:val="28"/>
          <w:szCs w:val="28"/>
        </w:rPr>
        <w:t>граммы курса информатики для 5</w:t>
      </w:r>
      <w:r w:rsidRPr="000F1E6E">
        <w:rPr>
          <w:sz w:val="28"/>
          <w:szCs w:val="28"/>
        </w:rPr>
        <w:t xml:space="preserve"> классов Л.Л.Босовой, которая адаптирована к условиям внеурочной деятельности.</w:t>
      </w:r>
    </w:p>
    <w:p w14:paraId="2455798B" w14:textId="77777777" w:rsidR="00C127FA" w:rsidRPr="000F1E6E" w:rsidRDefault="00C127FA" w:rsidP="006A5381">
      <w:pPr>
        <w:pStyle w:val="af0"/>
        <w:numPr>
          <w:ilvl w:val="0"/>
          <w:numId w:val="27"/>
        </w:numPr>
        <w:autoSpaceDE w:val="0"/>
        <w:autoSpaceDN w:val="0"/>
        <w:spacing w:line="240" w:lineRule="auto"/>
        <w:ind w:left="284" w:hanging="284"/>
        <w:rPr>
          <w:sz w:val="28"/>
          <w:szCs w:val="28"/>
        </w:rPr>
      </w:pPr>
      <w:r w:rsidRPr="000F1E6E">
        <w:rPr>
          <w:sz w:val="28"/>
          <w:szCs w:val="28"/>
        </w:rPr>
        <w:t>Образовательной программы школы;</w:t>
      </w:r>
    </w:p>
    <w:p w14:paraId="7E247E3E" w14:textId="77777777" w:rsidR="00B84587" w:rsidRPr="000F1E6E" w:rsidRDefault="00B84587" w:rsidP="006A5381">
      <w:pPr>
        <w:pStyle w:val="af0"/>
        <w:autoSpaceDE w:val="0"/>
        <w:autoSpaceDN w:val="0"/>
        <w:spacing w:line="240" w:lineRule="auto"/>
        <w:ind w:left="0" w:firstLine="284"/>
        <w:rPr>
          <w:sz w:val="28"/>
          <w:szCs w:val="28"/>
        </w:rPr>
      </w:pPr>
      <w:r w:rsidRPr="000F1E6E">
        <w:rPr>
          <w:sz w:val="28"/>
          <w:szCs w:val="28"/>
        </w:rPr>
        <w:t>Программа составлена в соответствии с требованиями ФГОС начального общего образования.</w:t>
      </w:r>
    </w:p>
    <w:p w14:paraId="590C0BEE" w14:textId="77777777" w:rsidR="0006538F" w:rsidRPr="000F1E6E" w:rsidRDefault="0006538F" w:rsidP="006A5381">
      <w:pPr>
        <w:pStyle w:val="1"/>
        <w:keepNext w:val="0"/>
        <w:spacing w:line="240" w:lineRule="auto"/>
        <w:ind w:firstLine="284"/>
        <w:jc w:val="both"/>
        <w:rPr>
          <w:bCs/>
          <w:sz w:val="28"/>
          <w:szCs w:val="28"/>
        </w:rPr>
      </w:pPr>
      <w:r w:rsidRPr="000F1E6E">
        <w:rPr>
          <w:bCs/>
          <w:color w:val="000000"/>
          <w:sz w:val="28"/>
          <w:szCs w:val="28"/>
        </w:rPr>
        <w:t xml:space="preserve">Программа рассчитана на </w:t>
      </w:r>
      <w:r w:rsidR="00CC114D" w:rsidRPr="000F1E6E">
        <w:rPr>
          <w:bCs/>
          <w:color w:val="000000"/>
          <w:sz w:val="28"/>
          <w:szCs w:val="28"/>
        </w:rPr>
        <w:t>34</w:t>
      </w:r>
      <w:r w:rsidRPr="000F1E6E">
        <w:rPr>
          <w:bCs/>
          <w:color w:val="000000"/>
          <w:sz w:val="28"/>
          <w:szCs w:val="28"/>
        </w:rPr>
        <w:t xml:space="preserve"> ч в год (1 час в неделю).</w:t>
      </w:r>
    </w:p>
    <w:p w14:paraId="3E328998" w14:textId="77777777" w:rsidR="00CC114D" w:rsidRPr="000F1E6E" w:rsidRDefault="00CC114D" w:rsidP="006A5381">
      <w:pPr>
        <w:pStyle w:val="af1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3D567C8" w14:textId="77777777" w:rsidR="00A75E24" w:rsidRPr="000F1E6E" w:rsidRDefault="00A75E24" w:rsidP="00CC114D">
      <w:pPr>
        <w:pStyle w:val="af1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F1E6E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14:paraId="1CFB3C26" w14:textId="77777777" w:rsidR="00A75E24" w:rsidRPr="000F1E6E" w:rsidRDefault="00A75E24" w:rsidP="006A5381">
      <w:pPr>
        <w:pStyle w:val="af0"/>
        <w:widowControl/>
        <w:numPr>
          <w:ilvl w:val="0"/>
          <w:numId w:val="14"/>
        </w:numPr>
        <w:adjustRightInd/>
        <w:spacing w:line="240" w:lineRule="auto"/>
        <w:ind w:left="284" w:hanging="284"/>
        <w:textAlignment w:val="auto"/>
        <w:rPr>
          <w:sz w:val="28"/>
          <w:szCs w:val="28"/>
        </w:rPr>
      </w:pPr>
      <w:r w:rsidRPr="000F1E6E">
        <w:rPr>
          <w:sz w:val="28"/>
          <w:szCs w:val="28"/>
        </w:rPr>
        <w:t xml:space="preserve">формирование у учащихся умения владеть компьютером, использовать его для оформления результатов своей деятельности и решения практических задач;            </w:t>
      </w:r>
    </w:p>
    <w:p w14:paraId="6D3F4522" w14:textId="77777777" w:rsidR="00A75E24" w:rsidRPr="000F1E6E" w:rsidRDefault="00A75E24" w:rsidP="006A5381">
      <w:pPr>
        <w:pStyle w:val="af0"/>
        <w:widowControl/>
        <w:numPr>
          <w:ilvl w:val="0"/>
          <w:numId w:val="14"/>
        </w:numPr>
        <w:adjustRightInd/>
        <w:spacing w:line="240" w:lineRule="auto"/>
        <w:ind w:left="284" w:hanging="284"/>
        <w:textAlignment w:val="auto"/>
        <w:rPr>
          <w:sz w:val="28"/>
          <w:szCs w:val="28"/>
        </w:rPr>
      </w:pPr>
      <w:r w:rsidRPr="000F1E6E">
        <w:rPr>
          <w:sz w:val="28"/>
          <w:szCs w:val="28"/>
        </w:rPr>
        <w:t xml:space="preserve">подготовка учащихся к активной полноценной жизни и работе в условиях технологически развитого общества; </w:t>
      </w:r>
    </w:p>
    <w:p w14:paraId="2F4C268F" w14:textId="77777777" w:rsidR="00A75E24" w:rsidRPr="000F1E6E" w:rsidRDefault="00A75E24" w:rsidP="006A5381">
      <w:pPr>
        <w:pStyle w:val="14"/>
        <w:numPr>
          <w:ilvl w:val="0"/>
          <w:numId w:val="14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0F1E6E">
        <w:rPr>
          <w:sz w:val="28"/>
          <w:szCs w:val="28"/>
        </w:rPr>
        <w:t xml:space="preserve">раскрытие основных возможностей, приемов и методов обработки информации разной структуры с помощью офисных программ. </w:t>
      </w:r>
    </w:p>
    <w:p w14:paraId="17700382" w14:textId="77777777" w:rsidR="00A75E24" w:rsidRPr="000F1E6E" w:rsidRDefault="00A75E24" w:rsidP="00CC114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F1E6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F43579C" w14:textId="77777777" w:rsidR="00A75E24" w:rsidRPr="000F1E6E" w:rsidRDefault="00A75E24" w:rsidP="006A5381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F1E6E">
        <w:rPr>
          <w:rFonts w:ascii="Times New Roman" w:hAnsi="Times New Roman" w:cs="Times New Roman"/>
          <w:sz w:val="28"/>
          <w:szCs w:val="28"/>
        </w:rPr>
        <w:t xml:space="preserve">формирование знаний о значении информатики и вычислительной техники в развитии общества и в изменении характера труда человека; </w:t>
      </w:r>
    </w:p>
    <w:p w14:paraId="1584DD28" w14:textId="77777777" w:rsidR="00A75E24" w:rsidRPr="000F1E6E" w:rsidRDefault="00A75E24" w:rsidP="006A5381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F1E6E">
        <w:rPr>
          <w:rFonts w:ascii="Times New Roman" w:hAnsi="Times New Roman" w:cs="Times New Roman"/>
          <w:sz w:val="28"/>
          <w:szCs w:val="28"/>
        </w:rPr>
        <w:t>формирование знаний об основных принципах работы компьютера;</w:t>
      </w:r>
    </w:p>
    <w:p w14:paraId="25250713" w14:textId="77777777" w:rsidR="00A75E24" w:rsidRPr="000F1E6E" w:rsidRDefault="00A75E24" w:rsidP="006A5381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F1E6E">
        <w:rPr>
          <w:rFonts w:ascii="Times New Roman" w:hAnsi="Times New Roman" w:cs="Times New Roman"/>
          <w:sz w:val="28"/>
          <w:szCs w:val="28"/>
        </w:rPr>
        <w:t xml:space="preserve">формирование знаний об основных этапах информационной технологии решения задач в широком смысле; </w:t>
      </w:r>
    </w:p>
    <w:p w14:paraId="188D1894" w14:textId="77777777" w:rsidR="00A75E24" w:rsidRPr="000F1E6E" w:rsidRDefault="00A75E24" w:rsidP="006A5381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F1E6E">
        <w:rPr>
          <w:rFonts w:ascii="Times New Roman" w:hAnsi="Times New Roman" w:cs="Times New Roman"/>
          <w:sz w:val="28"/>
          <w:szCs w:val="28"/>
        </w:rPr>
        <w:t xml:space="preserve">формирование умений моделирования и применения компьютера в разных предметных областях; </w:t>
      </w:r>
    </w:p>
    <w:p w14:paraId="77F4B3D6" w14:textId="77777777" w:rsidR="00A75E24" w:rsidRPr="000F1E6E" w:rsidRDefault="00A75E24" w:rsidP="006A5381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F1E6E">
        <w:rPr>
          <w:rFonts w:ascii="Times New Roman" w:hAnsi="Times New Roman" w:cs="Times New Roman"/>
          <w:sz w:val="28"/>
          <w:szCs w:val="28"/>
        </w:rPr>
        <w:t>формирование умений и навыков самостоятельного использования компьютера в качестве средства для решения практических задач;</w:t>
      </w:r>
    </w:p>
    <w:p w14:paraId="01A4234A" w14:textId="77777777" w:rsidR="00A75E24" w:rsidRPr="000F1E6E" w:rsidRDefault="00A75E24" w:rsidP="006A5381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F1E6E">
        <w:rPr>
          <w:rFonts w:ascii="Times New Roman" w:hAnsi="Times New Roman" w:cs="Times New Roman"/>
          <w:sz w:val="28"/>
          <w:szCs w:val="28"/>
        </w:rPr>
        <w:t>формирование умений и навыков работы над проектами по разным школьным дисциплинам.</w:t>
      </w:r>
    </w:p>
    <w:p w14:paraId="10EA7BD1" w14:textId="77777777" w:rsidR="00A75E24" w:rsidRPr="000F1E6E" w:rsidRDefault="00A75E24" w:rsidP="006A5381">
      <w:pPr>
        <w:shd w:val="clear" w:color="auto" w:fill="FFFFFF"/>
        <w:spacing w:after="0" w:line="240" w:lineRule="auto"/>
        <w:ind w:right="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1E6E">
        <w:rPr>
          <w:rFonts w:ascii="Times New Roman" w:hAnsi="Times New Roman" w:cs="Times New Roman"/>
          <w:sz w:val="28"/>
          <w:szCs w:val="28"/>
        </w:rPr>
        <w:t xml:space="preserve">Программа разработана с учётом особенностей второй ступени общего образования, а также возрастных и психологических особенностей учащихся. </w:t>
      </w:r>
    </w:p>
    <w:p w14:paraId="0E9CC1AB" w14:textId="77777777" w:rsidR="00A75E24" w:rsidRPr="000F1E6E" w:rsidRDefault="00A75E24" w:rsidP="006A53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1E6E">
        <w:rPr>
          <w:rFonts w:ascii="Times New Roman" w:hAnsi="Times New Roman" w:cs="Times New Roman"/>
          <w:sz w:val="28"/>
          <w:szCs w:val="28"/>
        </w:rPr>
        <w:t>Изучение</w:t>
      </w:r>
      <w:r w:rsidR="008D2C33" w:rsidRPr="000F1E6E">
        <w:rPr>
          <w:rFonts w:ascii="Times New Roman" w:hAnsi="Times New Roman" w:cs="Times New Roman"/>
          <w:sz w:val="28"/>
          <w:szCs w:val="28"/>
        </w:rPr>
        <w:t xml:space="preserve"> информационных технологий в 5</w:t>
      </w:r>
      <w:r w:rsidRPr="000F1E6E">
        <w:rPr>
          <w:rFonts w:ascii="Times New Roman" w:hAnsi="Times New Roman" w:cs="Times New Roman"/>
          <w:sz w:val="28"/>
          <w:szCs w:val="28"/>
        </w:rPr>
        <w:t xml:space="preserve"> классах является неотъемлемой частью современного общего образования и направлено на формирование у подрастающего поколения нового целостного миропонимания и информационного мировоззрения, понимания компьютера как современного средства обработки информации. </w:t>
      </w:r>
    </w:p>
    <w:p w14:paraId="2EBE79B4" w14:textId="52F86FBC" w:rsidR="00A75E24" w:rsidRPr="000F1E6E" w:rsidRDefault="00A75E24" w:rsidP="006A5381">
      <w:pPr>
        <w:shd w:val="clear" w:color="auto" w:fill="FFFFFF"/>
        <w:spacing w:after="0" w:line="240" w:lineRule="auto"/>
        <w:ind w:right="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1E6E">
        <w:rPr>
          <w:rFonts w:ascii="Times New Roman" w:hAnsi="Times New Roman" w:cs="Times New Roman"/>
          <w:sz w:val="28"/>
          <w:szCs w:val="28"/>
        </w:rPr>
        <w:lastRenderedPageBreak/>
        <w:t>Содержание программы направлено на воспитание интереса познания нового, развитию наблюдательности, умения анализировать, догадываться, рассуждать, доказывать,</w:t>
      </w:r>
      <w:r w:rsidR="000F1E6E" w:rsidRPr="000F1E6E">
        <w:rPr>
          <w:rFonts w:ascii="Times New Roman" w:hAnsi="Times New Roman" w:cs="Times New Roman"/>
          <w:sz w:val="28"/>
          <w:szCs w:val="28"/>
        </w:rPr>
        <w:t xml:space="preserve"> </w:t>
      </w:r>
      <w:r w:rsidRPr="000F1E6E">
        <w:rPr>
          <w:rFonts w:ascii="Times New Roman" w:hAnsi="Times New Roman" w:cs="Times New Roman"/>
          <w:iCs/>
          <w:sz w:val="28"/>
          <w:szCs w:val="28"/>
        </w:rPr>
        <w:t>умения решать учебную задачу творчески.</w:t>
      </w:r>
      <w:r w:rsidRPr="000F1E6E">
        <w:rPr>
          <w:rFonts w:ascii="Times New Roman" w:hAnsi="Times New Roman" w:cs="Times New Roman"/>
          <w:sz w:val="28"/>
          <w:szCs w:val="28"/>
        </w:rPr>
        <w:t xml:space="preserve"> Содержание может быть использовано для показа учащимся возможностей применения тех знаний и умений, которыми они овладевают на занятиях.</w:t>
      </w:r>
    </w:p>
    <w:p w14:paraId="5C4FAF8A" w14:textId="77777777" w:rsidR="00CC114D" w:rsidRPr="000F1E6E" w:rsidRDefault="00CC114D" w:rsidP="006A5381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14:paraId="4F8A7768" w14:textId="77777777" w:rsidR="006E52DF" w:rsidRPr="000F1E6E" w:rsidRDefault="006E52DF" w:rsidP="006A5381">
      <w:pPr>
        <w:shd w:val="clear" w:color="auto" w:fill="FFFFFF"/>
        <w:spacing w:after="0" w:line="240" w:lineRule="auto"/>
        <w:ind w:right="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E52DF" w:rsidRPr="000F1E6E" w:rsidSect="000F1E6E">
      <w:footerReference w:type="even" r:id="rId7"/>
      <w:footerReference w:type="default" r:id="rId8"/>
      <w:footerReference w:type="first" r:id="rId9"/>
      <w:pgSz w:w="11906" w:h="16838"/>
      <w:pgMar w:top="426" w:right="107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682B3" w14:textId="77777777" w:rsidR="00814094" w:rsidRDefault="00814094" w:rsidP="00B27CAC">
      <w:pPr>
        <w:spacing w:after="0" w:line="240" w:lineRule="auto"/>
      </w:pPr>
      <w:r>
        <w:separator/>
      </w:r>
    </w:p>
  </w:endnote>
  <w:endnote w:type="continuationSeparator" w:id="0">
    <w:p w14:paraId="71780C36" w14:textId="77777777" w:rsidR="00814094" w:rsidRDefault="00814094" w:rsidP="00B2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19D3D" w14:textId="77777777" w:rsidR="00C127FA" w:rsidRDefault="00347EE4" w:rsidP="00AF12B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127FA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BB9E475" w14:textId="77777777" w:rsidR="00C127FA" w:rsidRDefault="00C127FA" w:rsidP="00AF12B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44996"/>
      <w:docPartObj>
        <w:docPartGallery w:val="Page Numbers (Bottom of Page)"/>
        <w:docPartUnique/>
      </w:docPartObj>
    </w:sdtPr>
    <w:sdtEndPr/>
    <w:sdtContent>
      <w:p w14:paraId="46425C47" w14:textId="77777777" w:rsidR="00C127FA" w:rsidRDefault="00347EE4">
        <w:pPr>
          <w:pStyle w:val="a8"/>
          <w:jc w:val="right"/>
        </w:pPr>
        <w:r>
          <w:fldChar w:fldCharType="begin"/>
        </w:r>
        <w:r w:rsidR="00E17BE5">
          <w:instrText xml:space="preserve"> PAGE   \* MERGEFORMAT </w:instrText>
        </w:r>
        <w:r>
          <w:fldChar w:fldCharType="separate"/>
        </w:r>
        <w:r w:rsidR="008B444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ADAF11F" w14:textId="77777777" w:rsidR="00C127FA" w:rsidRDefault="00C127FA" w:rsidP="00AF12BC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1F448" w14:textId="77777777" w:rsidR="00C127FA" w:rsidRDefault="00C127FA">
    <w:pPr>
      <w:pStyle w:val="a8"/>
      <w:jc w:val="right"/>
    </w:pPr>
  </w:p>
  <w:p w14:paraId="35556FC8" w14:textId="77777777" w:rsidR="00C127FA" w:rsidRDefault="00C127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9F851" w14:textId="77777777" w:rsidR="00814094" w:rsidRDefault="00814094" w:rsidP="00B27CAC">
      <w:pPr>
        <w:spacing w:after="0" w:line="240" w:lineRule="auto"/>
      </w:pPr>
      <w:r>
        <w:separator/>
      </w:r>
    </w:p>
  </w:footnote>
  <w:footnote w:type="continuationSeparator" w:id="0">
    <w:p w14:paraId="3379BB3B" w14:textId="77777777" w:rsidR="00814094" w:rsidRDefault="00814094" w:rsidP="00B27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5"/>
    <w:multiLevelType w:val="singleLevel"/>
    <w:tmpl w:val="EA0A137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 w15:restartNumberingAfterBreak="0">
    <w:nsid w:val="00000009"/>
    <w:multiLevelType w:val="singleLevel"/>
    <w:tmpl w:val="00000009"/>
    <w:name w:val="WW8Num25"/>
    <w:lvl w:ilvl="0">
      <w:numFmt w:val="bullet"/>
      <w:lvlText w:val="•"/>
      <w:lvlJc w:val="left"/>
      <w:pPr>
        <w:tabs>
          <w:tab w:val="num" w:pos="0"/>
        </w:tabs>
        <w:ind w:left="420" w:hanging="360"/>
      </w:pPr>
      <w:rPr>
        <w:rFonts w:ascii="Times New Roman" w:hAnsi="Times New Roman"/>
      </w:rPr>
    </w:lvl>
  </w:abstractNum>
  <w:abstractNum w:abstractNumId="4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4B37AB8"/>
    <w:multiLevelType w:val="hybridMultilevel"/>
    <w:tmpl w:val="D80CE7CE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EB6CC6"/>
    <w:multiLevelType w:val="hybridMultilevel"/>
    <w:tmpl w:val="723CD0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912914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A2B0692"/>
    <w:multiLevelType w:val="hybridMultilevel"/>
    <w:tmpl w:val="6E8E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23284"/>
    <w:multiLevelType w:val="hybridMultilevel"/>
    <w:tmpl w:val="65D06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D0B62"/>
    <w:multiLevelType w:val="hybridMultilevel"/>
    <w:tmpl w:val="DF3CBF16"/>
    <w:lvl w:ilvl="0" w:tplc="A5B223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746C4"/>
    <w:multiLevelType w:val="hybridMultilevel"/>
    <w:tmpl w:val="46046B22"/>
    <w:lvl w:ilvl="0" w:tplc="A5B223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95280"/>
    <w:multiLevelType w:val="hybridMultilevel"/>
    <w:tmpl w:val="A126D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B686A"/>
    <w:multiLevelType w:val="hybridMultilevel"/>
    <w:tmpl w:val="CC7EAEDC"/>
    <w:lvl w:ilvl="0" w:tplc="A5B223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210BA"/>
    <w:multiLevelType w:val="hybridMultilevel"/>
    <w:tmpl w:val="ECCC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85B0C"/>
    <w:multiLevelType w:val="hybridMultilevel"/>
    <w:tmpl w:val="E36E8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56D2B"/>
    <w:multiLevelType w:val="hybridMultilevel"/>
    <w:tmpl w:val="C4242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25E3C"/>
    <w:multiLevelType w:val="hybridMultilevel"/>
    <w:tmpl w:val="BB983E44"/>
    <w:lvl w:ilvl="0" w:tplc="A5B223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A795C"/>
    <w:multiLevelType w:val="hybridMultilevel"/>
    <w:tmpl w:val="B6A8C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361D4"/>
    <w:multiLevelType w:val="hybridMultilevel"/>
    <w:tmpl w:val="84D431A8"/>
    <w:lvl w:ilvl="0" w:tplc="8990C3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F44FA"/>
    <w:multiLevelType w:val="hybridMultilevel"/>
    <w:tmpl w:val="E0326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501A5"/>
    <w:multiLevelType w:val="hybridMultilevel"/>
    <w:tmpl w:val="7166E4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0D4027"/>
    <w:multiLevelType w:val="hybridMultilevel"/>
    <w:tmpl w:val="9900294E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4" w15:restartNumberingAfterBreak="0">
    <w:nsid w:val="44E53DBD"/>
    <w:multiLevelType w:val="hybridMultilevel"/>
    <w:tmpl w:val="9412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16E68"/>
    <w:multiLevelType w:val="hybridMultilevel"/>
    <w:tmpl w:val="8A7C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277CB"/>
    <w:multiLevelType w:val="hybridMultilevel"/>
    <w:tmpl w:val="D6B69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0265A"/>
    <w:multiLevelType w:val="hybridMultilevel"/>
    <w:tmpl w:val="E85C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9E1113"/>
    <w:multiLevelType w:val="hybridMultilevel"/>
    <w:tmpl w:val="94365E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475964"/>
    <w:multiLevelType w:val="hybridMultilevel"/>
    <w:tmpl w:val="EE2E0F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A04EA2"/>
    <w:multiLevelType w:val="hybridMultilevel"/>
    <w:tmpl w:val="D0D403B4"/>
    <w:lvl w:ilvl="0" w:tplc="A5B223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C7588"/>
    <w:multiLevelType w:val="hybridMultilevel"/>
    <w:tmpl w:val="6E14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D6644"/>
    <w:multiLevelType w:val="hybridMultilevel"/>
    <w:tmpl w:val="1A4AF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A70BE"/>
    <w:multiLevelType w:val="hybridMultilevel"/>
    <w:tmpl w:val="26BEB916"/>
    <w:lvl w:ilvl="0" w:tplc="0419000D">
      <w:start w:val="1"/>
      <w:numFmt w:val="bullet"/>
      <w:lvlText w:val=""/>
      <w:lvlJc w:val="left"/>
      <w:pPr>
        <w:ind w:left="13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34" w15:restartNumberingAfterBreak="0">
    <w:nsid w:val="7CB336E0"/>
    <w:multiLevelType w:val="hybridMultilevel"/>
    <w:tmpl w:val="E64460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9"/>
  </w:num>
  <w:num w:numId="3">
    <w:abstractNumId w:val="4"/>
  </w:num>
  <w:num w:numId="4">
    <w:abstractNumId w:val="20"/>
  </w:num>
  <w:num w:numId="5">
    <w:abstractNumId w:val="6"/>
  </w:num>
  <w:num w:numId="6">
    <w:abstractNumId w:val="10"/>
  </w:num>
  <w:num w:numId="7">
    <w:abstractNumId w:val="21"/>
  </w:num>
  <w:num w:numId="8">
    <w:abstractNumId w:val="27"/>
  </w:num>
  <w:num w:numId="9">
    <w:abstractNumId w:val="26"/>
  </w:num>
  <w:num w:numId="10">
    <w:abstractNumId w:val="13"/>
  </w:num>
  <w:num w:numId="11">
    <w:abstractNumId w:val="31"/>
  </w:num>
  <w:num w:numId="12">
    <w:abstractNumId w:val="3"/>
  </w:num>
  <w:num w:numId="13">
    <w:abstractNumId w:val="23"/>
  </w:num>
  <w:num w:numId="14">
    <w:abstractNumId w:val="33"/>
  </w:num>
  <w:num w:numId="15">
    <w:abstractNumId w:val="5"/>
  </w:num>
  <w:num w:numId="16">
    <w:abstractNumId w:val="16"/>
  </w:num>
  <w:num w:numId="17">
    <w:abstractNumId w:val="25"/>
  </w:num>
  <w:num w:numId="18">
    <w:abstractNumId w:val="19"/>
  </w:num>
  <w:num w:numId="19">
    <w:abstractNumId w:val="32"/>
  </w:num>
  <w:num w:numId="20">
    <w:abstractNumId w:val="15"/>
  </w:num>
  <w:num w:numId="21">
    <w:abstractNumId w:val="14"/>
  </w:num>
  <w:num w:numId="22">
    <w:abstractNumId w:val="18"/>
  </w:num>
  <w:num w:numId="23">
    <w:abstractNumId w:val="30"/>
  </w:num>
  <w:num w:numId="24">
    <w:abstractNumId w:val="17"/>
  </w:num>
  <w:num w:numId="25">
    <w:abstractNumId w:val="24"/>
  </w:num>
  <w:num w:numId="26">
    <w:abstractNumId w:val="28"/>
  </w:num>
  <w:num w:numId="27">
    <w:abstractNumId w:val="22"/>
  </w:num>
  <w:num w:numId="28">
    <w:abstractNumId w:val="8"/>
  </w:num>
  <w:num w:numId="29">
    <w:abstractNumId w:val="11"/>
  </w:num>
  <w:num w:numId="30">
    <w:abstractNumId w:val="7"/>
  </w:num>
  <w:num w:numId="31">
    <w:abstractNumId w:val="9"/>
  </w:num>
  <w:num w:numId="32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74A"/>
    <w:rsid w:val="00057D19"/>
    <w:rsid w:val="00061BB2"/>
    <w:rsid w:val="0006538F"/>
    <w:rsid w:val="000A01E9"/>
    <w:rsid w:val="000B4BDA"/>
    <w:rsid w:val="000E1674"/>
    <w:rsid w:val="000F1E6E"/>
    <w:rsid w:val="00115979"/>
    <w:rsid w:val="00235CB3"/>
    <w:rsid w:val="0025009F"/>
    <w:rsid w:val="00286E85"/>
    <w:rsid w:val="00300B94"/>
    <w:rsid w:val="00347EE4"/>
    <w:rsid w:val="00394752"/>
    <w:rsid w:val="003A774A"/>
    <w:rsid w:val="003C0AB7"/>
    <w:rsid w:val="003F4FA4"/>
    <w:rsid w:val="004046D6"/>
    <w:rsid w:val="00413850"/>
    <w:rsid w:val="00425F78"/>
    <w:rsid w:val="00477179"/>
    <w:rsid w:val="004B22D7"/>
    <w:rsid w:val="005D2768"/>
    <w:rsid w:val="00644B60"/>
    <w:rsid w:val="006832A9"/>
    <w:rsid w:val="006A5381"/>
    <w:rsid w:val="006E3D96"/>
    <w:rsid w:val="006E52DF"/>
    <w:rsid w:val="0074318D"/>
    <w:rsid w:val="007678FD"/>
    <w:rsid w:val="00786079"/>
    <w:rsid w:val="00814094"/>
    <w:rsid w:val="0082720B"/>
    <w:rsid w:val="00851518"/>
    <w:rsid w:val="008649DE"/>
    <w:rsid w:val="008B444D"/>
    <w:rsid w:val="008D2C33"/>
    <w:rsid w:val="00923AC0"/>
    <w:rsid w:val="00924BAB"/>
    <w:rsid w:val="009E54F9"/>
    <w:rsid w:val="00A25A10"/>
    <w:rsid w:val="00A35186"/>
    <w:rsid w:val="00A75E24"/>
    <w:rsid w:val="00A82414"/>
    <w:rsid w:val="00A943BF"/>
    <w:rsid w:val="00AA072D"/>
    <w:rsid w:val="00AB53A4"/>
    <w:rsid w:val="00AC29E4"/>
    <w:rsid w:val="00AF12BC"/>
    <w:rsid w:val="00B27CAC"/>
    <w:rsid w:val="00B37E48"/>
    <w:rsid w:val="00B84587"/>
    <w:rsid w:val="00B87E9A"/>
    <w:rsid w:val="00BA0C5D"/>
    <w:rsid w:val="00BA3656"/>
    <w:rsid w:val="00BF431F"/>
    <w:rsid w:val="00C127FA"/>
    <w:rsid w:val="00C324C5"/>
    <w:rsid w:val="00C67B3D"/>
    <w:rsid w:val="00CC114D"/>
    <w:rsid w:val="00D04D59"/>
    <w:rsid w:val="00D063A7"/>
    <w:rsid w:val="00D71400"/>
    <w:rsid w:val="00DF2EBB"/>
    <w:rsid w:val="00E17BE5"/>
    <w:rsid w:val="00E865E9"/>
    <w:rsid w:val="00EA6F08"/>
    <w:rsid w:val="00F40FEE"/>
    <w:rsid w:val="00F53A19"/>
    <w:rsid w:val="00FD75FB"/>
    <w:rsid w:val="00FE4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3083A"/>
  <w15:docId w15:val="{C5024D9B-DB43-4A93-8DF9-CBF5384F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D59"/>
  </w:style>
  <w:style w:type="paragraph" w:styleId="1">
    <w:name w:val="heading 1"/>
    <w:basedOn w:val="a"/>
    <w:next w:val="a"/>
    <w:link w:val="10"/>
    <w:qFormat/>
    <w:rsid w:val="003A774A"/>
    <w:pPr>
      <w:keepNext/>
      <w:widowControl w:val="0"/>
      <w:adjustRightInd w:val="0"/>
      <w:spacing w:after="0" w:line="360" w:lineRule="atLeast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3A774A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2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74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3A774A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customStyle="1" w:styleId="11">
    <w:name w:val="Знак1"/>
    <w:basedOn w:val="a"/>
    <w:rsid w:val="003A774A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rsid w:val="003A774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Body Text"/>
    <w:basedOn w:val="a"/>
    <w:link w:val="a5"/>
    <w:rsid w:val="003A774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3A774A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6">
    <w:name w:val="Title"/>
    <w:basedOn w:val="a"/>
    <w:link w:val="a7"/>
    <w:qFormat/>
    <w:rsid w:val="003A774A"/>
    <w:pPr>
      <w:widowControl w:val="0"/>
      <w:adjustRightInd w:val="0"/>
      <w:spacing w:after="0" w:line="360" w:lineRule="atLeast"/>
      <w:jc w:val="center"/>
      <w:textAlignment w:val="baseline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7">
    <w:name w:val="Заголовок Знак"/>
    <w:basedOn w:val="a0"/>
    <w:link w:val="a6"/>
    <w:rsid w:val="003A774A"/>
    <w:rPr>
      <w:rFonts w:ascii="Arial" w:eastAsia="Times New Roman" w:hAnsi="Arial" w:cs="Arial"/>
      <w:b/>
      <w:bCs/>
      <w:sz w:val="28"/>
      <w:szCs w:val="26"/>
    </w:rPr>
  </w:style>
  <w:style w:type="paragraph" w:styleId="a8">
    <w:name w:val="footer"/>
    <w:basedOn w:val="a"/>
    <w:link w:val="a9"/>
    <w:uiPriority w:val="99"/>
    <w:rsid w:val="003A774A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3A774A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3A774A"/>
  </w:style>
  <w:style w:type="character" w:customStyle="1" w:styleId="6">
    <w:name w:val="Знак Знак6"/>
    <w:rsid w:val="003A774A"/>
    <w:rPr>
      <w:rFonts w:ascii="Cambria" w:eastAsia="Times New Roman" w:hAnsi="Cambria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rsid w:val="003A774A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A774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rsid w:val="003A774A"/>
    <w:pPr>
      <w:widowControl w:val="0"/>
      <w:adjustRightInd w:val="0"/>
      <w:spacing w:after="0" w:line="360" w:lineRule="atLeast"/>
      <w:jc w:val="both"/>
      <w:textAlignment w:val="baseline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rsid w:val="003A774A"/>
    <w:rPr>
      <w:rFonts w:ascii="Tahoma" w:eastAsia="Times New Roman" w:hAnsi="Tahoma" w:cs="Times New Roman"/>
      <w:sz w:val="16"/>
      <w:szCs w:val="16"/>
    </w:rPr>
  </w:style>
  <w:style w:type="character" w:styleId="ad">
    <w:name w:val="Strong"/>
    <w:basedOn w:val="a0"/>
    <w:qFormat/>
    <w:rsid w:val="003A774A"/>
    <w:rPr>
      <w:b/>
      <w:bCs/>
    </w:rPr>
  </w:style>
  <w:style w:type="paragraph" w:styleId="ae">
    <w:name w:val="header"/>
    <w:basedOn w:val="a"/>
    <w:link w:val="af"/>
    <w:rsid w:val="003A774A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3A774A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3A774A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52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Body Text Indent"/>
    <w:basedOn w:val="a"/>
    <w:link w:val="af2"/>
    <w:uiPriority w:val="99"/>
    <w:semiHidden/>
    <w:unhideWhenUsed/>
    <w:rsid w:val="006E52D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E52DF"/>
  </w:style>
  <w:style w:type="paragraph" w:customStyle="1" w:styleId="af3">
    <w:name w:val="СписокБ"/>
    <w:basedOn w:val="a"/>
    <w:uiPriority w:val="99"/>
    <w:rsid w:val="006E52DF"/>
    <w:pPr>
      <w:widowControl w:val="0"/>
      <w:tabs>
        <w:tab w:val="num" w:pos="0"/>
      </w:tabs>
      <w:suppressAutoHyphens/>
      <w:overflowPunct w:val="0"/>
      <w:autoSpaceDE w:val="0"/>
      <w:spacing w:after="80"/>
      <w:ind w:left="284" w:hanging="284"/>
      <w:jc w:val="both"/>
      <w:textAlignment w:val="baseline"/>
    </w:pPr>
    <w:rPr>
      <w:rFonts w:ascii="TimesDL" w:eastAsia="SimSun" w:hAnsi="TimesDL" w:cs="font227"/>
      <w:kern w:val="1"/>
      <w:sz w:val="20"/>
      <w:szCs w:val="20"/>
      <w:lang w:eastAsia="ar-SA"/>
    </w:rPr>
  </w:style>
  <w:style w:type="paragraph" w:customStyle="1" w:styleId="12">
    <w:name w:val="Абзац списка1"/>
    <w:basedOn w:val="a"/>
    <w:uiPriority w:val="99"/>
    <w:rsid w:val="006E52DF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13">
    <w:name w:val="Без интервала1"/>
    <w:uiPriority w:val="99"/>
    <w:rsid w:val="006E52D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f4">
    <w:name w:val="Emphasis"/>
    <w:uiPriority w:val="99"/>
    <w:qFormat/>
    <w:rsid w:val="006E52DF"/>
    <w:rPr>
      <w:rFonts w:cs="Times New Roman"/>
      <w:i/>
      <w:iCs/>
    </w:rPr>
  </w:style>
  <w:style w:type="paragraph" w:customStyle="1" w:styleId="14">
    <w:name w:val="Обычный1"/>
    <w:basedOn w:val="a"/>
    <w:rsid w:val="006E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iPriority w:val="99"/>
    <w:unhideWhenUsed/>
    <w:rsid w:val="006E52DF"/>
    <w:rPr>
      <w:color w:val="0000FF"/>
      <w:u w:val="single"/>
    </w:rPr>
  </w:style>
  <w:style w:type="character" w:customStyle="1" w:styleId="FontStyle47">
    <w:name w:val="Font Style47"/>
    <w:basedOn w:val="a0"/>
    <w:qFormat/>
    <w:rsid w:val="00A25A10"/>
    <w:rPr>
      <w:rFonts w:ascii="Tahoma" w:hAnsi="Tahoma" w:cs="Tahoma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2018-09-30T13:57:00Z</cp:lastPrinted>
  <dcterms:created xsi:type="dcterms:W3CDTF">2024-10-03T04:01:00Z</dcterms:created>
  <dcterms:modified xsi:type="dcterms:W3CDTF">2024-11-27T07:26:00Z</dcterms:modified>
</cp:coreProperties>
</file>